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2F57B7" w14:textId="77777777" w:rsidR="00B14C55" w:rsidRDefault="002771FB" w:rsidP="00B14C55">
      <w:pPr>
        <w:tabs>
          <w:tab w:val="left" w:pos="6521"/>
        </w:tabs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Załącznik nr 5a</w:t>
      </w:r>
      <w:r w:rsidR="00B14C55">
        <w:rPr>
          <w:rFonts w:ascii="Arial" w:hAnsi="Arial" w:cs="Arial"/>
          <w:b/>
        </w:rPr>
        <w:t xml:space="preserve"> do SWZ</w:t>
      </w:r>
    </w:p>
    <w:p w14:paraId="2B2F57B8" w14:textId="77777777" w:rsidR="00B14C55" w:rsidRDefault="00B14C55" w:rsidP="00B14C55">
      <w:pPr>
        <w:jc w:val="right"/>
      </w:pPr>
      <w:r>
        <w:rPr>
          <w:rFonts w:ascii="Arial" w:hAnsi="Arial" w:cs="Arial"/>
          <w:b/>
          <w:bCs/>
        </w:rPr>
        <w:t>Znak postępowania:</w:t>
      </w:r>
      <w:r>
        <w:rPr>
          <w:rFonts w:ascii="Cambria" w:hAnsi="Cambria" w:cs="Cambria"/>
          <w:b/>
          <w:bCs/>
        </w:rPr>
        <w:t xml:space="preserve"> </w:t>
      </w:r>
    </w:p>
    <w:tbl>
      <w:tblPr>
        <w:tblW w:w="0" w:type="auto"/>
        <w:tblInd w:w="-3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1"/>
        <w:gridCol w:w="3769"/>
      </w:tblGrid>
      <w:tr w:rsidR="00B14C55" w14:paraId="2B2F57BE" w14:textId="77777777" w:rsidTr="00EC32BE">
        <w:trPr>
          <w:trHeight w:val="307"/>
        </w:trPr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B2F57B9" w14:textId="77777777" w:rsidR="00B14C55" w:rsidRDefault="00B14C55" w:rsidP="00EC32BE">
            <w:pPr>
              <w:pStyle w:val="wzory"/>
              <w:spacing w:befor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Pełna nazwa Wykonawcy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2F57BA" w14:textId="77777777" w:rsidR="00B14C55" w:rsidRDefault="00B14C55" w:rsidP="00EC32BE">
            <w:pPr>
              <w:pStyle w:val="wzory"/>
              <w:snapToGrid w:val="0"/>
              <w:spacing w:before="0"/>
              <w:rPr>
                <w:sz w:val="22"/>
                <w:szCs w:val="22"/>
              </w:rPr>
            </w:pPr>
          </w:p>
          <w:p w14:paraId="2B2F57BB" w14:textId="77777777" w:rsidR="00B14C55" w:rsidRDefault="00B14C55" w:rsidP="00EC32BE">
            <w:pPr>
              <w:pStyle w:val="wzory"/>
              <w:snapToGrid w:val="0"/>
              <w:spacing w:before="0"/>
              <w:rPr>
                <w:sz w:val="22"/>
                <w:szCs w:val="22"/>
              </w:rPr>
            </w:pPr>
          </w:p>
          <w:p w14:paraId="2B2F57BC" w14:textId="77777777" w:rsidR="00B14C55" w:rsidRDefault="00B14C55" w:rsidP="00EC32BE">
            <w:pPr>
              <w:pStyle w:val="wzory"/>
              <w:snapToGrid w:val="0"/>
              <w:spacing w:before="0"/>
              <w:rPr>
                <w:sz w:val="22"/>
                <w:szCs w:val="22"/>
              </w:rPr>
            </w:pPr>
          </w:p>
          <w:p w14:paraId="2B2F57BD" w14:textId="77777777" w:rsidR="00B14C55" w:rsidRDefault="00B14C55" w:rsidP="00EC32BE">
            <w:pPr>
              <w:pStyle w:val="wzory"/>
              <w:snapToGrid w:val="0"/>
              <w:spacing w:before="0"/>
              <w:rPr>
                <w:sz w:val="22"/>
                <w:szCs w:val="22"/>
              </w:rPr>
            </w:pPr>
          </w:p>
        </w:tc>
      </w:tr>
      <w:tr w:rsidR="00B14C55" w14:paraId="2B2F57C4" w14:textId="77777777" w:rsidTr="00EC32BE">
        <w:trPr>
          <w:trHeight w:val="817"/>
        </w:trPr>
        <w:tc>
          <w:tcPr>
            <w:tcW w:w="446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  <w:vAlign w:val="center"/>
          </w:tcPr>
          <w:p w14:paraId="2B2F57BF" w14:textId="77777777" w:rsidR="00B14C55" w:rsidRDefault="00B14C55" w:rsidP="00EC32BE">
            <w:pPr>
              <w:pStyle w:val="wzory"/>
              <w:spacing w:befor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 siedziby Wykonawcy:</w:t>
            </w:r>
          </w:p>
          <w:p w14:paraId="2B2F57C0" w14:textId="77777777" w:rsidR="00B14C55" w:rsidRDefault="00B14C55" w:rsidP="00EC32BE">
            <w:pPr>
              <w:pStyle w:val="wzory"/>
              <w:spacing w:befor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ulica</w:t>
            </w:r>
          </w:p>
          <w:p w14:paraId="2B2F57C1" w14:textId="77777777" w:rsidR="00B14C55" w:rsidRDefault="00B14C55" w:rsidP="00EC32BE">
            <w:pPr>
              <w:pStyle w:val="wzory"/>
              <w:spacing w:befor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miejscowość, kod pocztowy</w:t>
            </w:r>
          </w:p>
          <w:p w14:paraId="2B2F57C2" w14:textId="77777777" w:rsidR="00B14C55" w:rsidRDefault="00B14C55" w:rsidP="00EC32BE">
            <w:pPr>
              <w:pStyle w:val="wzory"/>
              <w:spacing w:befor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województwo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B2F57C3" w14:textId="77777777" w:rsidR="00B14C55" w:rsidRDefault="00B14C55" w:rsidP="00EC32BE">
            <w:pPr>
              <w:pStyle w:val="wzory"/>
              <w:snapToGrid w:val="0"/>
              <w:spacing w:before="0"/>
              <w:rPr>
                <w:sz w:val="22"/>
                <w:szCs w:val="22"/>
              </w:rPr>
            </w:pPr>
          </w:p>
        </w:tc>
      </w:tr>
      <w:tr w:rsidR="00B14C55" w14:paraId="2B2F57CA" w14:textId="77777777" w:rsidTr="00EC32BE">
        <w:trPr>
          <w:trHeight w:val="183"/>
        </w:trPr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B2F57C5" w14:textId="77777777" w:rsidR="00B14C55" w:rsidRDefault="00B14C55" w:rsidP="00EC32BE">
            <w:pPr>
              <w:pStyle w:val="wzory"/>
              <w:spacing w:befor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Adres do korespondencji </w:t>
            </w:r>
            <w:r>
              <w:rPr>
                <w:i/>
                <w:iCs/>
                <w:sz w:val="22"/>
                <w:szCs w:val="22"/>
              </w:rPr>
              <w:t>(jeżeli jest inny niż adres siedziby Wykonawcy)</w:t>
            </w:r>
            <w:r>
              <w:rPr>
                <w:sz w:val="22"/>
                <w:szCs w:val="22"/>
              </w:rPr>
              <w:t>:</w:t>
            </w:r>
          </w:p>
          <w:p w14:paraId="2B2F57C6" w14:textId="77777777" w:rsidR="00B14C55" w:rsidRDefault="00B14C55" w:rsidP="00EC32BE">
            <w:pPr>
              <w:pStyle w:val="wzory"/>
              <w:spacing w:befor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ulica</w:t>
            </w:r>
          </w:p>
          <w:p w14:paraId="2B2F57C7" w14:textId="77777777" w:rsidR="00B14C55" w:rsidRDefault="00B14C55" w:rsidP="00EC32BE">
            <w:pPr>
              <w:pStyle w:val="wzory"/>
              <w:spacing w:befor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miejscowość, kod pocztowy</w:t>
            </w:r>
          </w:p>
          <w:p w14:paraId="2B2F57C8" w14:textId="77777777" w:rsidR="00B14C55" w:rsidRDefault="00B14C55" w:rsidP="00EC32BE">
            <w:pPr>
              <w:pStyle w:val="wzory"/>
              <w:spacing w:befor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województwo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2F57C9" w14:textId="77777777" w:rsidR="00B14C55" w:rsidRDefault="00B14C55" w:rsidP="00EC32BE">
            <w:pPr>
              <w:pStyle w:val="wzory"/>
              <w:snapToGrid w:val="0"/>
              <w:spacing w:before="0"/>
              <w:rPr>
                <w:sz w:val="22"/>
                <w:szCs w:val="22"/>
              </w:rPr>
            </w:pPr>
          </w:p>
        </w:tc>
      </w:tr>
      <w:tr w:rsidR="00B14C55" w14:paraId="2B2F57CF" w14:textId="77777777" w:rsidTr="00EC32BE">
        <w:trPr>
          <w:trHeight w:val="196"/>
        </w:trPr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B2F57CB" w14:textId="77777777" w:rsidR="00B14C55" w:rsidRDefault="00B14C55" w:rsidP="00EC32BE">
            <w:pPr>
              <w:pStyle w:val="wzory"/>
              <w:spacing w:befor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NIP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2F57CC" w14:textId="77777777" w:rsidR="00B14C55" w:rsidRDefault="00B14C55" w:rsidP="00EC32BE">
            <w:pPr>
              <w:pStyle w:val="wzory"/>
              <w:snapToGrid w:val="0"/>
              <w:spacing w:before="0"/>
              <w:rPr>
                <w:sz w:val="22"/>
                <w:szCs w:val="22"/>
              </w:rPr>
            </w:pPr>
          </w:p>
          <w:p w14:paraId="2B2F57CD" w14:textId="77777777" w:rsidR="00B14C55" w:rsidRDefault="00B14C55" w:rsidP="00EC32BE">
            <w:pPr>
              <w:pStyle w:val="wzory"/>
              <w:snapToGrid w:val="0"/>
              <w:spacing w:before="0"/>
              <w:rPr>
                <w:sz w:val="22"/>
                <w:szCs w:val="22"/>
              </w:rPr>
            </w:pPr>
          </w:p>
          <w:p w14:paraId="2B2F57CE" w14:textId="77777777" w:rsidR="00B14C55" w:rsidRDefault="00B14C55" w:rsidP="00EC32BE">
            <w:pPr>
              <w:pStyle w:val="wzory"/>
              <w:snapToGrid w:val="0"/>
              <w:spacing w:before="0"/>
              <w:rPr>
                <w:sz w:val="22"/>
                <w:szCs w:val="22"/>
              </w:rPr>
            </w:pPr>
          </w:p>
        </w:tc>
      </w:tr>
      <w:tr w:rsidR="00B14C55" w14:paraId="2B2F57D4" w14:textId="77777777" w:rsidTr="00EC32BE">
        <w:trPr>
          <w:trHeight w:val="189"/>
        </w:trPr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B2F57D0" w14:textId="77777777" w:rsidR="00B14C55" w:rsidRDefault="00B14C55" w:rsidP="00EC32BE">
            <w:pPr>
              <w:pStyle w:val="wzory"/>
              <w:spacing w:befor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REGON / KRS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2F57D1" w14:textId="77777777" w:rsidR="00B14C55" w:rsidRDefault="00B14C55" w:rsidP="00EC32BE">
            <w:pPr>
              <w:pStyle w:val="wzory"/>
              <w:snapToGrid w:val="0"/>
              <w:spacing w:before="0"/>
              <w:rPr>
                <w:sz w:val="22"/>
                <w:szCs w:val="22"/>
              </w:rPr>
            </w:pPr>
          </w:p>
          <w:p w14:paraId="2B2F57D2" w14:textId="77777777" w:rsidR="00B14C55" w:rsidRDefault="00B14C55" w:rsidP="00EC32BE">
            <w:pPr>
              <w:pStyle w:val="wzory"/>
              <w:snapToGrid w:val="0"/>
              <w:spacing w:before="0"/>
              <w:rPr>
                <w:sz w:val="22"/>
                <w:szCs w:val="22"/>
              </w:rPr>
            </w:pPr>
          </w:p>
          <w:p w14:paraId="2B2F57D3" w14:textId="77777777" w:rsidR="00B14C55" w:rsidRDefault="00B14C55" w:rsidP="00EC32BE">
            <w:pPr>
              <w:pStyle w:val="wzory"/>
              <w:snapToGrid w:val="0"/>
              <w:spacing w:before="0"/>
              <w:rPr>
                <w:sz w:val="22"/>
                <w:szCs w:val="22"/>
              </w:rPr>
            </w:pPr>
          </w:p>
        </w:tc>
      </w:tr>
      <w:tr w:rsidR="00B14C55" w14:paraId="2B2F57D9" w14:textId="77777777" w:rsidTr="00EC32BE">
        <w:trPr>
          <w:trHeight w:val="192"/>
        </w:trPr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B2F57D5" w14:textId="77777777" w:rsidR="00B14C55" w:rsidRDefault="00B14C55" w:rsidP="00EC32BE">
            <w:pPr>
              <w:pStyle w:val="wzory"/>
              <w:spacing w:befor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 telefonu do kontaktu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2F57D6" w14:textId="77777777" w:rsidR="00B14C55" w:rsidRDefault="00B14C55" w:rsidP="00EC32BE">
            <w:pPr>
              <w:pStyle w:val="wzory"/>
              <w:snapToGrid w:val="0"/>
              <w:spacing w:before="0"/>
              <w:rPr>
                <w:sz w:val="22"/>
                <w:szCs w:val="22"/>
              </w:rPr>
            </w:pPr>
          </w:p>
          <w:p w14:paraId="2B2F57D7" w14:textId="77777777" w:rsidR="00B14C55" w:rsidRDefault="00B14C55" w:rsidP="00EC32BE">
            <w:pPr>
              <w:pStyle w:val="wzory"/>
              <w:snapToGrid w:val="0"/>
              <w:spacing w:before="0"/>
              <w:rPr>
                <w:sz w:val="22"/>
                <w:szCs w:val="22"/>
              </w:rPr>
            </w:pPr>
          </w:p>
          <w:p w14:paraId="2B2F57D8" w14:textId="77777777" w:rsidR="00B14C55" w:rsidRDefault="00B14C55" w:rsidP="00EC32BE">
            <w:pPr>
              <w:pStyle w:val="wzory"/>
              <w:snapToGrid w:val="0"/>
              <w:spacing w:before="0"/>
              <w:rPr>
                <w:sz w:val="22"/>
                <w:szCs w:val="22"/>
              </w:rPr>
            </w:pPr>
          </w:p>
        </w:tc>
      </w:tr>
      <w:tr w:rsidR="00B14C55" w14:paraId="2B2F57DE" w14:textId="77777777" w:rsidTr="00EC32BE">
        <w:trPr>
          <w:trHeight w:val="195"/>
        </w:trPr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B2F57DA" w14:textId="77777777" w:rsidR="00B14C55" w:rsidRDefault="00B14C55" w:rsidP="00EC32BE">
            <w:pPr>
              <w:pStyle w:val="wzory"/>
              <w:spacing w:befor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 faksu do kontaktu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2F57DB" w14:textId="77777777" w:rsidR="00B14C55" w:rsidRDefault="00B14C55" w:rsidP="00EC32BE">
            <w:pPr>
              <w:pStyle w:val="wzory"/>
              <w:snapToGrid w:val="0"/>
              <w:spacing w:before="0"/>
              <w:rPr>
                <w:sz w:val="22"/>
                <w:szCs w:val="22"/>
              </w:rPr>
            </w:pPr>
          </w:p>
          <w:p w14:paraId="2B2F57DC" w14:textId="77777777" w:rsidR="00B14C55" w:rsidRDefault="00B14C55" w:rsidP="00EC32BE">
            <w:pPr>
              <w:pStyle w:val="wzory"/>
              <w:snapToGrid w:val="0"/>
              <w:spacing w:before="0"/>
              <w:rPr>
                <w:sz w:val="22"/>
                <w:szCs w:val="22"/>
              </w:rPr>
            </w:pPr>
          </w:p>
          <w:p w14:paraId="2B2F57DD" w14:textId="77777777" w:rsidR="00B14C55" w:rsidRDefault="00B14C55" w:rsidP="00EC32BE">
            <w:pPr>
              <w:pStyle w:val="wzory"/>
              <w:snapToGrid w:val="0"/>
              <w:spacing w:before="0"/>
              <w:rPr>
                <w:sz w:val="22"/>
                <w:szCs w:val="22"/>
              </w:rPr>
            </w:pPr>
          </w:p>
        </w:tc>
      </w:tr>
      <w:tr w:rsidR="00B14C55" w14:paraId="2B2F57E3" w14:textId="77777777" w:rsidTr="00EC32BE">
        <w:trPr>
          <w:trHeight w:val="148"/>
        </w:trPr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B2F57DF" w14:textId="77777777" w:rsidR="00B14C55" w:rsidRDefault="00B14C55" w:rsidP="00EC32BE">
            <w:pPr>
              <w:pStyle w:val="wzory"/>
              <w:spacing w:befor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 e-mail do kontaktu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2F57E0" w14:textId="77777777" w:rsidR="00B14C55" w:rsidRDefault="00B14C55" w:rsidP="00EC32BE">
            <w:pPr>
              <w:pStyle w:val="wzory"/>
              <w:snapToGrid w:val="0"/>
              <w:spacing w:before="0"/>
              <w:rPr>
                <w:sz w:val="22"/>
                <w:szCs w:val="22"/>
              </w:rPr>
            </w:pPr>
          </w:p>
          <w:p w14:paraId="2B2F57E1" w14:textId="77777777" w:rsidR="00B14C55" w:rsidRDefault="00B14C55" w:rsidP="00EC32BE">
            <w:pPr>
              <w:pStyle w:val="wzory"/>
              <w:snapToGrid w:val="0"/>
              <w:spacing w:before="0"/>
              <w:rPr>
                <w:sz w:val="22"/>
                <w:szCs w:val="22"/>
              </w:rPr>
            </w:pPr>
          </w:p>
          <w:p w14:paraId="2B2F57E2" w14:textId="77777777" w:rsidR="00B14C55" w:rsidRDefault="00B14C55" w:rsidP="00EC32BE">
            <w:pPr>
              <w:pStyle w:val="wzory"/>
              <w:snapToGrid w:val="0"/>
              <w:spacing w:before="0"/>
              <w:rPr>
                <w:sz w:val="22"/>
                <w:szCs w:val="22"/>
              </w:rPr>
            </w:pPr>
          </w:p>
        </w:tc>
      </w:tr>
      <w:tr w:rsidR="00B14C55" w14:paraId="2B2F57E8" w14:textId="77777777" w:rsidTr="00EC32BE">
        <w:trPr>
          <w:trHeight w:val="452"/>
        </w:trPr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B2F57E4" w14:textId="77777777" w:rsidR="00B14C55" w:rsidRDefault="00B14C55" w:rsidP="00EC32BE">
            <w:pPr>
              <w:pStyle w:val="wzory"/>
              <w:spacing w:befor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Imię i nazwisko osoby upoważnionej do kontaktowania się z Zamawiającym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2F57E5" w14:textId="77777777" w:rsidR="00B14C55" w:rsidRDefault="00B14C55" w:rsidP="00EC32BE">
            <w:pPr>
              <w:pStyle w:val="wzory"/>
              <w:snapToGrid w:val="0"/>
              <w:spacing w:before="0"/>
              <w:rPr>
                <w:sz w:val="22"/>
                <w:szCs w:val="22"/>
              </w:rPr>
            </w:pPr>
          </w:p>
          <w:p w14:paraId="2B2F57E6" w14:textId="77777777" w:rsidR="00B14C55" w:rsidRDefault="00B14C55" w:rsidP="00EC32BE">
            <w:pPr>
              <w:pStyle w:val="wzory"/>
              <w:snapToGrid w:val="0"/>
              <w:spacing w:before="0"/>
              <w:rPr>
                <w:sz w:val="22"/>
                <w:szCs w:val="22"/>
              </w:rPr>
            </w:pPr>
          </w:p>
          <w:p w14:paraId="2B2F57E7" w14:textId="77777777" w:rsidR="00B14C55" w:rsidRDefault="00B14C55" w:rsidP="00EC32BE">
            <w:pPr>
              <w:pStyle w:val="wzory"/>
              <w:snapToGrid w:val="0"/>
              <w:spacing w:before="0"/>
              <w:rPr>
                <w:sz w:val="22"/>
                <w:szCs w:val="22"/>
              </w:rPr>
            </w:pPr>
          </w:p>
        </w:tc>
      </w:tr>
    </w:tbl>
    <w:p w14:paraId="2B2F57E9" w14:textId="77777777" w:rsidR="00B14C55" w:rsidRDefault="00B14C55" w:rsidP="00B14C55">
      <w:pPr>
        <w:spacing w:after="0" w:line="240" w:lineRule="auto"/>
        <w:jc w:val="center"/>
        <w:rPr>
          <w:rFonts w:ascii="Arial" w:hAnsi="Arial" w:cs="Arial"/>
          <w:b/>
        </w:rPr>
      </w:pPr>
    </w:p>
    <w:p w14:paraId="2B2F57EA" w14:textId="77777777" w:rsidR="00B14C55" w:rsidRDefault="00B14C55" w:rsidP="00B14C55">
      <w:pPr>
        <w:jc w:val="center"/>
        <w:rPr>
          <w:rFonts w:ascii="Arial" w:hAnsi="Arial" w:cs="Arial"/>
          <w:b/>
        </w:rPr>
      </w:pPr>
    </w:p>
    <w:p w14:paraId="2B2F57EB" w14:textId="77777777" w:rsidR="00B14C55" w:rsidRDefault="00B14C55" w:rsidP="00B14C55">
      <w:pPr>
        <w:jc w:val="center"/>
        <w:rPr>
          <w:rFonts w:ascii="Arial" w:hAnsi="Arial" w:cs="Arial"/>
          <w:b/>
        </w:rPr>
      </w:pPr>
    </w:p>
    <w:p w14:paraId="2B2F57EC" w14:textId="77777777" w:rsidR="00B14C55" w:rsidRDefault="00B14C55" w:rsidP="00B14C55">
      <w:pPr>
        <w:jc w:val="center"/>
        <w:rPr>
          <w:rFonts w:ascii="Arial" w:hAnsi="Arial" w:cs="Arial"/>
          <w:b/>
        </w:rPr>
      </w:pPr>
    </w:p>
    <w:p w14:paraId="2B2F57ED" w14:textId="77777777" w:rsidR="00B14C55" w:rsidRDefault="00B14C55" w:rsidP="00B14C55">
      <w:pPr>
        <w:jc w:val="center"/>
        <w:rPr>
          <w:rFonts w:ascii="Arial" w:hAnsi="Arial" w:cs="Arial"/>
          <w:b/>
        </w:rPr>
      </w:pPr>
    </w:p>
    <w:p w14:paraId="2B2F57EE" w14:textId="77777777" w:rsidR="00B14C55" w:rsidRDefault="00B14C55" w:rsidP="00B14C55">
      <w:pPr>
        <w:jc w:val="center"/>
        <w:rPr>
          <w:rFonts w:ascii="Arial" w:hAnsi="Arial" w:cs="Arial"/>
          <w:b/>
        </w:rPr>
      </w:pPr>
    </w:p>
    <w:p w14:paraId="2B2F57EF" w14:textId="77777777" w:rsidR="00B14C55" w:rsidRDefault="00B14C55" w:rsidP="00B14C55">
      <w:pPr>
        <w:jc w:val="center"/>
        <w:rPr>
          <w:rFonts w:ascii="Arial" w:hAnsi="Arial" w:cs="Arial"/>
          <w:b/>
        </w:rPr>
      </w:pPr>
    </w:p>
    <w:p w14:paraId="2B2F57F0" w14:textId="77777777" w:rsidR="00B14C55" w:rsidRDefault="00B14C55" w:rsidP="00B14C55">
      <w:pPr>
        <w:jc w:val="center"/>
        <w:rPr>
          <w:rFonts w:ascii="Arial" w:hAnsi="Arial" w:cs="Arial"/>
          <w:b/>
        </w:rPr>
      </w:pPr>
    </w:p>
    <w:p w14:paraId="2B2F57F1" w14:textId="77777777" w:rsidR="00B14C55" w:rsidRDefault="00B14C55" w:rsidP="00B14C55">
      <w:pPr>
        <w:jc w:val="center"/>
        <w:rPr>
          <w:rFonts w:ascii="Arial" w:hAnsi="Arial" w:cs="Arial"/>
          <w:b/>
        </w:rPr>
      </w:pPr>
    </w:p>
    <w:p w14:paraId="2B2F57F2" w14:textId="77777777" w:rsidR="00B14C55" w:rsidRDefault="00B14C55" w:rsidP="00B14C55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>Formularz ofertowy</w:t>
      </w:r>
    </w:p>
    <w:p w14:paraId="2B2F57F3" w14:textId="77777777" w:rsidR="00B14C55" w:rsidRPr="008D6FCE" w:rsidRDefault="00B14C55" w:rsidP="00B14C55">
      <w:pPr>
        <w:pStyle w:val="Akapitzlist"/>
        <w:spacing w:before="240" w:line="100" w:lineRule="atLeast"/>
        <w:ind w:left="434"/>
        <w:jc w:val="center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dotyczy zamówienia </w:t>
      </w:r>
      <w:r w:rsidRPr="0000586F">
        <w:rPr>
          <w:rFonts w:ascii="Arial" w:hAnsi="Arial" w:cs="Arial"/>
        </w:rPr>
        <w:t>–</w:t>
      </w:r>
      <w:bookmarkStart w:id="0" w:name="_Hlk66357479"/>
      <w:r w:rsidRPr="0000586F">
        <w:rPr>
          <w:rFonts w:ascii="Arial" w:hAnsi="Arial" w:cs="Arial"/>
        </w:rPr>
        <w:t xml:space="preserve"> </w:t>
      </w:r>
      <w:bookmarkEnd w:id="0"/>
      <w:r w:rsidRPr="0000586F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Pr="0000586F">
        <w:rPr>
          <w:rFonts w:ascii="Cambria" w:hAnsi="Cambria" w:cs="Cambria"/>
          <w:b/>
          <w:bCs/>
          <w:sz w:val="24"/>
          <w:szCs w:val="24"/>
        </w:rPr>
        <w:t xml:space="preserve">Zakup wyposażenia do Żłobka Gminnego </w:t>
      </w:r>
      <w:r w:rsidR="00EC32BE">
        <w:rPr>
          <w:rFonts w:ascii="Cambria" w:hAnsi="Cambria" w:cs="Cambria"/>
          <w:b/>
          <w:bCs/>
          <w:sz w:val="24"/>
          <w:szCs w:val="24"/>
        </w:rPr>
        <w:t>„Lubisiowa Kraina”</w:t>
      </w:r>
      <w:r w:rsidRPr="0000586F">
        <w:rPr>
          <w:rFonts w:ascii="Cambria" w:hAnsi="Cambria" w:cs="Cambria"/>
          <w:b/>
          <w:bCs/>
          <w:sz w:val="24"/>
          <w:szCs w:val="24"/>
        </w:rPr>
        <w:t xml:space="preserve"> w </w:t>
      </w:r>
      <w:r w:rsidR="00EC32BE">
        <w:rPr>
          <w:rFonts w:ascii="Cambria" w:hAnsi="Cambria" w:cs="Cambria"/>
          <w:b/>
          <w:bCs/>
          <w:sz w:val="24"/>
          <w:szCs w:val="24"/>
        </w:rPr>
        <w:t xml:space="preserve">Lubiczu Górnym w </w:t>
      </w:r>
      <w:r w:rsidRPr="0000586F">
        <w:rPr>
          <w:rFonts w:ascii="Cambria" w:hAnsi="Cambria" w:cs="Cambria"/>
          <w:b/>
          <w:bCs/>
          <w:sz w:val="24"/>
          <w:szCs w:val="24"/>
        </w:rPr>
        <w:t xml:space="preserve">celu utworzenia nowych miejsc opieki nad dziećmi do lat 3, w ramach  programu AKTYWNY MALUCH 2022-2029 </w:t>
      </w:r>
      <w:r w:rsidRPr="0000586F">
        <w:rPr>
          <w:rFonts w:ascii="Times New Roman" w:hAnsi="Times New Roman" w:cs="Times New Roman"/>
          <w:b/>
          <w:sz w:val="24"/>
          <w:szCs w:val="24"/>
        </w:rPr>
        <w:t>”</w:t>
      </w:r>
    </w:p>
    <w:p w14:paraId="2B2F57F4" w14:textId="77777777" w:rsidR="00B14C55" w:rsidRDefault="00B14C55" w:rsidP="00B14C55">
      <w:pPr>
        <w:pStyle w:val="Akapitzlist"/>
        <w:spacing w:before="240" w:line="360" w:lineRule="auto"/>
        <w:ind w:left="434"/>
        <w:jc w:val="center"/>
        <w:rPr>
          <w:rFonts w:ascii="Arial" w:hAnsi="Arial" w:cs="Arial"/>
        </w:rPr>
      </w:pPr>
      <w:r w:rsidRPr="008D6FCE">
        <w:rPr>
          <w:rFonts w:ascii="Arial" w:hAnsi="Arial" w:cs="Arial"/>
          <w:b/>
        </w:rPr>
        <w:t xml:space="preserve">dla I części zamówienia – </w:t>
      </w:r>
      <w:r w:rsidRPr="008D6FCE">
        <w:rPr>
          <w:rFonts w:ascii="Cambria" w:hAnsi="Cambria" w:cs="Cambria"/>
          <w:b/>
          <w:bCs/>
        </w:rPr>
        <w:t>Meble i wyposażenie</w:t>
      </w:r>
    </w:p>
    <w:p w14:paraId="2B2F57F5" w14:textId="77777777" w:rsidR="00B14C55" w:rsidRDefault="00B14C55" w:rsidP="00B14C55">
      <w:pPr>
        <w:pStyle w:val="Akapitzlist"/>
        <w:spacing w:before="240" w:after="0" w:line="100" w:lineRule="atLeast"/>
        <w:ind w:left="426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Oświadczam/my, że zapoznałem/zapoznaliśmy się z warunkami zamówienia i zdobyłem/zdobyliśmy niezbędną wiedzę do prawidłowego sporządzenia oferty oraz że zrealizuję/zrealizujemy zamówienie w terminie określonym w SWZ.</w:t>
      </w:r>
    </w:p>
    <w:p w14:paraId="2B2F57F6" w14:textId="77777777" w:rsidR="00B14C55" w:rsidRDefault="00B14C55" w:rsidP="00B14C55">
      <w:pPr>
        <w:pStyle w:val="Akapitzlist"/>
        <w:numPr>
          <w:ilvl w:val="0"/>
          <w:numId w:val="2"/>
        </w:numPr>
        <w:spacing w:before="240"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Oferuję/my wykonanie przedmiotu zamówienia za cenę ofertową:</w:t>
      </w:r>
    </w:p>
    <w:p w14:paraId="2B2F57F7" w14:textId="6EA2958B" w:rsidR="00B14C55" w:rsidRDefault="004B40B3" w:rsidP="00B14C55">
      <w:pPr>
        <w:snapToGrid w:val="0"/>
        <w:spacing w:before="240" w:after="0" w:line="36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…….</w:t>
      </w:r>
      <w:r w:rsidR="00B14C55">
        <w:rPr>
          <w:rFonts w:ascii="Arial" w:hAnsi="Arial" w:cs="Arial"/>
        </w:rPr>
        <w:t xml:space="preserve">zł brutto w tym należny podatek …………. zł wyliczony według stawki ……. % </w:t>
      </w:r>
    </w:p>
    <w:p w14:paraId="2B2F57F8" w14:textId="77777777" w:rsidR="00B14C55" w:rsidRDefault="00B14C55" w:rsidP="00B14C55">
      <w:pPr>
        <w:snapToGrid w:val="0"/>
        <w:spacing w:after="0" w:line="360" w:lineRule="auto"/>
        <w:ind w:left="284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</w:rPr>
        <w:t>(słownie: ………………………………………………………………………………. zł brutto).</w:t>
      </w:r>
    </w:p>
    <w:p w14:paraId="2B2F57F9" w14:textId="77777777" w:rsidR="00B14C55" w:rsidRDefault="00B14C55" w:rsidP="00B14C55">
      <w:pPr>
        <w:snapToGrid w:val="0"/>
        <w:spacing w:after="0" w:line="36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  <w:i/>
          <w:iCs/>
        </w:rPr>
        <w:t xml:space="preserve">Powyższa cena ofertowa obliczona została jako </w:t>
      </w:r>
      <w:r>
        <w:rPr>
          <w:rFonts w:ascii="Arial" w:hAnsi="Arial" w:cs="Arial"/>
          <w:i/>
          <w:iCs/>
          <w:u w:val="single"/>
        </w:rPr>
        <w:t>cena ryczałtowa</w:t>
      </w:r>
      <w:r>
        <w:rPr>
          <w:rFonts w:ascii="Arial" w:hAnsi="Arial" w:cs="Arial"/>
          <w:i/>
          <w:iCs/>
        </w:rPr>
        <w:t xml:space="preserve">. </w:t>
      </w:r>
    </w:p>
    <w:p w14:paraId="2B2F57FA" w14:textId="77777777" w:rsidR="00B14C55" w:rsidRDefault="00B14C55" w:rsidP="00B14C55">
      <w:pPr>
        <w:numPr>
          <w:ilvl w:val="0"/>
          <w:numId w:val="2"/>
        </w:numPr>
        <w:tabs>
          <w:tab w:val="left" w:pos="426"/>
        </w:tabs>
        <w:snapToGrid w:val="0"/>
        <w:spacing w:after="0"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Szczegółową kalkulację ce</w:t>
      </w:r>
      <w:r w:rsidR="00EC32BE">
        <w:rPr>
          <w:rFonts w:ascii="Arial" w:hAnsi="Arial" w:cs="Arial"/>
        </w:rPr>
        <w:t>ny na podstawie załącznika nr 1</w:t>
      </w:r>
      <w:r>
        <w:rPr>
          <w:rFonts w:ascii="Arial" w:hAnsi="Arial" w:cs="Arial"/>
        </w:rPr>
        <w:t xml:space="preserve"> do SWZ zawiera zamieszczona poniżej tabela.</w:t>
      </w:r>
    </w:p>
    <w:p w14:paraId="2B2F57FB" w14:textId="77777777" w:rsidR="00B14C55" w:rsidRDefault="00EC32BE" w:rsidP="00B14C55">
      <w:pPr>
        <w:numPr>
          <w:ilvl w:val="0"/>
          <w:numId w:val="2"/>
        </w:numPr>
        <w:tabs>
          <w:tab w:val="left" w:pos="426"/>
        </w:tabs>
        <w:snapToGrid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Oferowany termin</w:t>
      </w:r>
      <w:r w:rsidR="00B14C55">
        <w:rPr>
          <w:rFonts w:ascii="Arial" w:hAnsi="Arial" w:cs="Arial"/>
          <w:b/>
          <w:bCs/>
        </w:rPr>
        <w:t xml:space="preserve"> gwarancji zamówienia w stosunku do maksymalnego terminu gwarancji wynosi.......... miesięcy</w:t>
      </w:r>
      <w:r w:rsidR="00B14C55">
        <w:rPr>
          <w:rFonts w:ascii="Arial Narrow" w:hAnsi="Arial Narrow" w:cs="Arial Narrow"/>
          <w:b/>
          <w:bCs/>
          <w:sz w:val="20"/>
          <w:szCs w:val="20"/>
          <w:lang w:eastAsia="en-US" w:bidi="en-US"/>
        </w:rPr>
        <w:t xml:space="preserve"> (podać ilość miesięcy np. 24,36,) zgodnie z zapisem rozdz. </w:t>
      </w:r>
      <w:r w:rsidR="00B14C55">
        <w:rPr>
          <w:rFonts w:ascii="Arial Narrow" w:hAnsi="Arial Narrow" w:cs="Arial Narrow"/>
          <w:b/>
          <w:bCs/>
          <w:color w:val="0000FF"/>
          <w:sz w:val="20"/>
          <w:szCs w:val="20"/>
          <w:lang w:eastAsia="en-US" w:bidi="en-US"/>
        </w:rPr>
        <w:t>XIX ust. 1 pkt 2) SWZ.</w:t>
      </w:r>
    </w:p>
    <w:p w14:paraId="2B2F57FC" w14:textId="77777777" w:rsidR="00B14C55" w:rsidRDefault="00B14C55" w:rsidP="00B14C55">
      <w:pPr>
        <w:numPr>
          <w:ilvl w:val="0"/>
          <w:numId w:val="2"/>
        </w:numPr>
        <w:tabs>
          <w:tab w:val="left" w:pos="426"/>
        </w:tabs>
        <w:snapToGrid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Oświadczam/my, że uważamy się za związanych ofertą w okresie  od dnia, w jakim upływa te</w:t>
      </w:r>
      <w:r w:rsidR="00EC32BE">
        <w:rPr>
          <w:rFonts w:ascii="Arial" w:hAnsi="Arial" w:cs="Arial"/>
        </w:rPr>
        <w:t xml:space="preserve">rmin składania ofert do dnia  21 lipiec </w:t>
      </w:r>
      <w:r>
        <w:rPr>
          <w:rFonts w:ascii="Arial" w:hAnsi="Arial" w:cs="Arial"/>
        </w:rPr>
        <w:t xml:space="preserve"> 202</w:t>
      </w:r>
      <w:r w:rsidR="00EC32BE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r. </w:t>
      </w:r>
      <w:r>
        <w:rPr>
          <w:rFonts w:ascii="Arial" w:hAnsi="Arial" w:cs="Arial"/>
          <w:i/>
          <w:iCs/>
        </w:rPr>
        <w:t>(Zgodnie z Rozdziałem XVII SWZ )</w:t>
      </w:r>
    </w:p>
    <w:p w14:paraId="2B2F57FD" w14:textId="77777777" w:rsidR="00B14C55" w:rsidRDefault="00B14C55" w:rsidP="00B14C55">
      <w:pPr>
        <w:numPr>
          <w:ilvl w:val="0"/>
          <w:numId w:val="2"/>
        </w:numPr>
        <w:tabs>
          <w:tab w:val="left" w:pos="426"/>
        </w:tabs>
        <w:snapToGrid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Akceptuję/Akceptujemy wzór umowy, jaka zostanie zawarta w wyniku przeprowadzonego postępowania.</w:t>
      </w:r>
    </w:p>
    <w:p w14:paraId="2B2F57FE" w14:textId="77777777" w:rsidR="00B14C55" w:rsidRDefault="00B14C55" w:rsidP="00B14C55">
      <w:pPr>
        <w:numPr>
          <w:ilvl w:val="0"/>
          <w:numId w:val="2"/>
        </w:numPr>
        <w:tabs>
          <w:tab w:val="left" w:pos="426"/>
        </w:tabs>
        <w:snapToGrid w:val="0"/>
        <w:spacing w:after="0" w:line="360" w:lineRule="auto"/>
        <w:jc w:val="both"/>
      </w:pPr>
      <w:r>
        <w:rPr>
          <w:rFonts w:ascii="Arial" w:hAnsi="Arial" w:cs="Arial"/>
        </w:rPr>
        <w:t>Czy Wykonawca jest:</w:t>
      </w:r>
    </w:p>
    <w:p w14:paraId="2B2F57FF" w14:textId="77777777" w:rsidR="00B14C55" w:rsidRDefault="001C032D" w:rsidP="00B14C55">
      <w:pPr>
        <w:ind w:left="1080"/>
        <w:jc w:val="both"/>
      </w:pPr>
      <w:r>
        <w:rPr>
          <w:rFonts w:cs="Arial"/>
          <w:b/>
          <w:bCs/>
          <w:sz w:val="20"/>
          <w:szCs w:val="20"/>
        </w:rPr>
        <w:fldChar w:fldCharType="begin">
          <w:ffData>
            <w:name w:val="CheckBox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14C55">
        <w:instrText xml:space="preserve"> FORMCHECKBOX </w:instrText>
      </w:r>
      <w:r>
        <w:rPr>
          <w:rFonts w:cs="Arial"/>
          <w:b/>
          <w:bCs/>
          <w:sz w:val="20"/>
          <w:szCs w:val="20"/>
        </w:rPr>
      </w:r>
      <w:r>
        <w:rPr>
          <w:rFonts w:cs="Arial"/>
          <w:b/>
          <w:bCs/>
          <w:sz w:val="20"/>
          <w:szCs w:val="20"/>
        </w:rPr>
        <w:fldChar w:fldCharType="separate"/>
      </w:r>
      <w:r>
        <w:rPr>
          <w:rFonts w:cs="Arial"/>
          <w:b/>
          <w:bCs/>
          <w:sz w:val="20"/>
          <w:szCs w:val="20"/>
        </w:rPr>
        <w:fldChar w:fldCharType="end"/>
      </w:r>
      <w:r w:rsidR="00B14C55">
        <w:rPr>
          <w:rFonts w:cs="Arial"/>
          <w:sz w:val="20"/>
          <w:szCs w:val="20"/>
        </w:rPr>
        <w:t xml:space="preserve"> </w:t>
      </w:r>
      <w:r w:rsidR="00B14C55">
        <w:rPr>
          <w:rFonts w:cs="Arial"/>
          <w:iCs/>
          <w:sz w:val="20"/>
          <w:szCs w:val="20"/>
        </w:rPr>
        <w:t xml:space="preserve">mikroprzedsiębiorstwem </w:t>
      </w:r>
    </w:p>
    <w:p w14:paraId="2B2F5800" w14:textId="77777777" w:rsidR="00B14C55" w:rsidRDefault="001C032D" w:rsidP="00B14C55">
      <w:pPr>
        <w:ind w:left="1080"/>
        <w:jc w:val="both"/>
      </w:pPr>
      <w:r>
        <w:rPr>
          <w:rFonts w:cs="Arial"/>
          <w:b/>
          <w:bCs/>
          <w:sz w:val="20"/>
          <w:szCs w:val="20"/>
        </w:rPr>
        <w:fldChar w:fldCharType="begin">
          <w:ffData>
            <w:name w:val="CheckBox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14C55">
        <w:instrText xml:space="preserve"> FORMCHECKBOX </w:instrText>
      </w:r>
      <w:r>
        <w:rPr>
          <w:rFonts w:cs="Arial"/>
          <w:b/>
          <w:bCs/>
          <w:sz w:val="20"/>
          <w:szCs w:val="20"/>
        </w:rPr>
      </w:r>
      <w:r>
        <w:rPr>
          <w:rFonts w:cs="Arial"/>
          <w:b/>
          <w:bCs/>
          <w:sz w:val="20"/>
          <w:szCs w:val="20"/>
        </w:rPr>
        <w:fldChar w:fldCharType="separate"/>
      </w:r>
      <w:r>
        <w:rPr>
          <w:rFonts w:cs="Arial"/>
          <w:b/>
          <w:bCs/>
          <w:sz w:val="20"/>
          <w:szCs w:val="20"/>
        </w:rPr>
        <w:fldChar w:fldCharType="end"/>
      </w:r>
      <w:r w:rsidR="00B14C55">
        <w:rPr>
          <w:rFonts w:cs="Arial"/>
          <w:sz w:val="20"/>
          <w:szCs w:val="20"/>
        </w:rPr>
        <w:t xml:space="preserve"> </w:t>
      </w:r>
      <w:r w:rsidR="00B14C55">
        <w:rPr>
          <w:rFonts w:cs="Arial"/>
          <w:iCs/>
          <w:sz w:val="20"/>
          <w:szCs w:val="20"/>
        </w:rPr>
        <w:t xml:space="preserve">małym przedsiębiorstwem </w:t>
      </w:r>
    </w:p>
    <w:p w14:paraId="2B2F5801" w14:textId="77777777" w:rsidR="00B14C55" w:rsidRDefault="001C032D" w:rsidP="00B14C55">
      <w:pPr>
        <w:ind w:left="1080"/>
        <w:jc w:val="both"/>
      </w:pPr>
      <w:r>
        <w:rPr>
          <w:rFonts w:cs="Arial"/>
          <w:b/>
          <w:bCs/>
          <w:sz w:val="20"/>
          <w:szCs w:val="20"/>
        </w:rPr>
        <w:fldChar w:fldCharType="begin">
          <w:ffData>
            <w:name w:val="CheckBox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14C55">
        <w:instrText xml:space="preserve"> FORMCHECKBOX </w:instrText>
      </w:r>
      <w:r>
        <w:rPr>
          <w:rFonts w:cs="Arial"/>
          <w:b/>
          <w:bCs/>
          <w:sz w:val="20"/>
          <w:szCs w:val="20"/>
        </w:rPr>
      </w:r>
      <w:r>
        <w:rPr>
          <w:rFonts w:cs="Arial"/>
          <w:b/>
          <w:bCs/>
          <w:sz w:val="20"/>
          <w:szCs w:val="20"/>
        </w:rPr>
        <w:fldChar w:fldCharType="separate"/>
      </w:r>
      <w:r>
        <w:rPr>
          <w:rFonts w:cs="Arial"/>
          <w:b/>
          <w:bCs/>
          <w:sz w:val="20"/>
          <w:szCs w:val="20"/>
        </w:rPr>
        <w:fldChar w:fldCharType="end"/>
      </w:r>
      <w:r w:rsidR="00B14C55">
        <w:rPr>
          <w:rFonts w:cs="Arial"/>
          <w:sz w:val="20"/>
          <w:szCs w:val="20"/>
        </w:rPr>
        <w:t xml:space="preserve"> </w:t>
      </w:r>
      <w:r w:rsidR="00B14C55">
        <w:rPr>
          <w:rFonts w:cs="Arial"/>
          <w:iCs/>
          <w:sz w:val="20"/>
          <w:szCs w:val="20"/>
        </w:rPr>
        <w:t xml:space="preserve">średnim przedsiębiorstwem </w:t>
      </w:r>
    </w:p>
    <w:p w14:paraId="2B2F5802" w14:textId="77777777" w:rsidR="00B14C55" w:rsidRDefault="001C032D" w:rsidP="00B14C55">
      <w:pPr>
        <w:ind w:left="1080"/>
        <w:jc w:val="both"/>
      </w:pPr>
      <w:r>
        <w:rPr>
          <w:rFonts w:cs="Arial"/>
          <w:b/>
          <w:bCs/>
          <w:sz w:val="20"/>
          <w:szCs w:val="20"/>
        </w:rPr>
        <w:fldChar w:fldCharType="begin">
          <w:ffData>
            <w:name w:val="CheckBox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14C55">
        <w:instrText xml:space="preserve"> FORMCHECKBOX </w:instrText>
      </w:r>
      <w:r>
        <w:rPr>
          <w:rFonts w:cs="Arial"/>
          <w:b/>
          <w:bCs/>
          <w:sz w:val="20"/>
          <w:szCs w:val="20"/>
        </w:rPr>
      </w:r>
      <w:r>
        <w:rPr>
          <w:rFonts w:cs="Arial"/>
          <w:b/>
          <w:bCs/>
          <w:sz w:val="20"/>
          <w:szCs w:val="20"/>
        </w:rPr>
        <w:fldChar w:fldCharType="separate"/>
      </w:r>
      <w:r>
        <w:rPr>
          <w:rFonts w:cs="Arial"/>
          <w:b/>
          <w:bCs/>
          <w:sz w:val="20"/>
          <w:szCs w:val="20"/>
        </w:rPr>
        <w:fldChar w:fldCharType="end"/>
      </w:r>
      <w:r w:rsidR="00B14C55">
        <w:rPr>
          <w:rFonts w:cs="Arial"/>
          <w:sz w:val="20"/>
          <w:szCs w:val="20"/>
        </w:rPr>
        <w:t xml:space="preserve"> </w:t>
      </w:r>
      <w:r w:rsidR="00B14C55">
        <w:rPr>
          <w:rFonts w:cs="Arial"/>
          <w:iCs/>
          <w:sz w:val="20"/>
          <w:szCs w:val="20"/>
        </w:rPr>
        <w:t xml:space="preserve">jednoosobową działalnością gospodarczą  </w:t>
      </w:r>
    </w:p>
    <w:p w14:paraId="2B2F5803" w14:textId="77777777" w:rsidR="00B14C55" w:rsidRDefault="001C032D" w:rsidP="00B14C55">
      <w:pPr>
        <w:ind w:left="1080"/>
        <w:jc w:val="both"/>
      </w:pPr>
      <w:r>
        <w:rPr>
          <w:rFonts w:cs="Arial"/>
          <w:b/>
          <w:bCs/>
          <w:sz w:val="20"/>
          <w:szCs w:val="20"/>
        </w:rPr>
        <w:fldChar w:fldCharType="begin">
          <w:ffData>
            <w:name w:val="CheckBox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14C55">
        <w:instrText xml:space="preserve"> FORMCHECKBOX </w:instrText>
      </w:r>
      <w:r>
        <w:rPr>
          <w:rFonts w:cs="Arial"/>
          <w:b/>
          <w:bCs/>
          <w:sz w:val="20"/>
          <w:szCs w:val="20"/>
        </w:rPr>
      </w:r>
      <w:r>
        <w:rPr>
          <w:rFonts w:cs="Arial"/>
          <w:b/>
          <w:bCs/>
          <w:sz w:val="20"/>
          <w:szCs w:val="20"/>
        </w:rPr>
        <w:fldChar w:fldCharType="separate"/>
      </w:r>
      <w:r>
        <w:rPr>
          <w:rFonts w:cs="Arial"/>
          <w:b/>
          <w:bCs/>
          <w:sz w:val="20"/>
          <w:szCs w:val="20"/>
        </w:rPr>
        <w:fldChar w:fldCharType="end"/>
      </w:r>
      <w:r w:rsidR="00B14C55">
        <w:rPr>
          <w:rFonts w:cs="Arial"/>
          <w:sz w:val="20"/>
          <w:szCs w:val="20"/>
        </w:rPr>
        <w:t xml:space="preserve"> </w:t>
      </w:r>
      <w:r w:rsidR="00B14C55">
        <w:rPr>
          <w:rFonts w:cs="Arial"/>
          <w:iCs/>
          <w:sz w:val="20"/>
          <w:szCs w:val="20"/>
        </w:rPr>
        <w:t xml:space="preserve">osobą fizyczną nie prowadząca działalności gospodarczej </w:t>
      </w:r>
    </w:p>
    <w:p w14:paraId="2B2F5804" w14:textId="77777777" w:rsidR="00B14C55" w:rsidRDefault="001C032D" w:rsidP="00B14C55">
      <w:pPr>
        <w:ind w:left="1080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fldChar w:fldCharType="begin">
          <w:ffData>
            <w:name w:val="CheckBox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14C55">
        <w:instrText xml:space="preserve"> FORMCHECKBOX </w:instrText>
      </w:r>
      <w:r>
        <w:rPr>
          <w:rFonts w:cs="Arial"/>
          <w:b/>
          <w:bCs/>
          <w:sz w:val="20"/>
          <w:szCs w:val="20"/>
        </w:rPr>
      </w:r>
      <w:r>
        <w:rPr>
          <w:rFonts w:cs="Arial"/>
          <w:b/>
          <w:bCs/>
          <w:sz w:val="20"/>
          <w:szCs w:val="20"/>
        </w:rPr>
        <w:fldChar w:fldCharType="separate"/>
      </w:r>
      <w:r>
        <w:rPr>
          <w:rFonts w:cs="Arial"/>
          <w:b/>
          <w:bCs/>
          <w:sz w:val="20"/>
          <w:szCs w:val="20"/>
        </w:rPr>
        <w:fldChar w:fldCharType="end"/>
      </w:r>
      <w:r w:rsidR="00B14C55">
        <w:rPr>
          <w:rFonts w:cs="Arial"/>
          <w:sz w:val="20"/>
          <w:szCs w:val="20"/>
        </w:rPr>
        <w:t xml:space="preserve"> </w:t>
      </w:r>
      <w:r w:rsidR="00B14C55">
        <w:rPr>
          <w:rFonts w:cs="Arial"/>
          <w:iCs/>
          <w:sz w:val="20"/>
          <w:szCs w:val="20"/>
        </w:rPr>
        <w:t xml:space="preserve">inny rodzaj  </w:t>
      </w:r>
    </w:p>
    <w:p w14:paraId="2B2F5805" w14:textId="77777777" w:rsidR="00B14C55" w:rsidRDefault="00B14C55" w:rsidP="00B14C55">
      <w:pPr>
        <w:snapToGrid w:val="0"/>
        <w:spacing w:after="0" w:line="360" w:lineRule="auto"/>
        <w:ind w:left="284"/>
        <w:jc w:val="both"/>
      </w:pPr>
      <w:r>
        <w:rPr>
          <w:rFonts w:ascii="Arial" w:hAnsi="Arial" w:cs="Arial"/>
          <w:i/>
          <w:iCs/>
          <w:color w:val="000000"/>
          <w:sz w:val="20"/>
          <w:szCs w:val="20"/>
        </w:rPr>
        <w:t>(i</w:t>
      </w:r>
      <w:r>
        <w:rPr>
          <w:rFonts w:ascii="Arial" w:hAnsi="Arial" w:cs="Arial"/>
          <w:i/>
          <w:iCs/>
          <w:color w:val="00000A"/>
          <w:sz w:val="20"/>
          <w:szCs w:val="20"/>
        </w:rPr>
        <w:t>nformacja</w:t>
      </w:r>
      <w:r>
        <w:rPr>
          <w:rFonts w:ascii="Arial" w:hAnsi="Arial" w:cs="Arial"/>
          <w:i/>
          <w:color w:val="00000A"/>
          <w:sz w:val="20"/>
          <w:szCs w:val="20"/>
        </w:rPr>
        <w:t xml:space="preserve"> wymagana jedynie do celów statystycznych w celu prawidłowego wypełnienia ogłoszenia o udzieleniu zamówienia</w:t>
      </w:r>
      <w:r>
        <w:rPr>
          <w:rFonts w:ascii="Arial" w:hAnsi="Arial" w:cs="Arial"/>
          <w:color w:val="00000A"/>
          <w:sz w:val="20"/>
          <w:szCs w:val="20"/>
        </w:rPr>
        <w:t>.)</w:t>
      </w:r>
    </w:p>
    <w:p w14:paraId="2B2F5806" w14:textId="77777777" w:rsidR="00B14C55" w:rsidRDefault="00B14C55" w:rsidP="00B14C55">
      <w:pPr>
        <w:snapToGrid w:val="0"/>
        <w:spacing w:after="0" w:line="360" w:lineRule="auto"/>
        <w:ind w:left="284"/>
        <w:jc w:val="both"/>
      </w:pPr>
    </w:p>
    <w:p w14:paraId="2B2F5807" w14:textId="77777777" w:rsidR="00B14C55" w:rsidRDefault="00B14C55" w:rsidP="00EC32BE">
      <w:pPr>
        <w:tabs>
          <w:tab w:val="left" w:pos="426"/>
        </w:tabs>
        <w:snapToGrid w:val="0"/>
        <w:spacing w:after="0" w:line="360" w:lineRule="auto"/>
        <w:ind w:left="426" w:hanging="426"/>
        <w:jc w:val="both"/>
        <w:rPr>
          <w:rFonts w:ascii="Arial" w:hAnsi="Arial" w:cs="Arial"/>
          <w:color w:val="00000A"/>
        </w:rPr>
      </w:pPr>
      <w:r>
        <w:rPr>
          <w:rFonts w:ascii="Arial" w:hAnsi="Arial" w:cs="Arial"/>
          <w:color w:val="00000A"/>
        </w:rPr>
        <w:t xml:space="preserve">7. Niżej wskazane dokumenty/ich część stanowią tajemnicę przedsiębiorstwa i zastrzegam/zastrzegamy, że nie mogą być one udostępniane </w:t>
      </w:r>
      <w:r>
        <w:rPr>
          <w:rFonts w:ascii="Arial" w:hAnsi="Arial" w:cs="Arial"/>
          <w:i/>
          <w:iCs/>
          <w:color w:val="00000A"/>
        </w:rPr>
        <w:t>(proszę podać stronę, na której znajdują się wymienione dokumenty. Wskazane do</w:t>
      </w:r>
      <w:r w:rsidR="00EC32BE">
        <w:rPr>
          <w:rFonts w:ascii="Arial" w:hAnsi="Arial" w:cs="Arial"/>
          <w:i/>
          <w:iCs/>
          <w:color w:val="00000A"/>
        </w:rPr>
        <w:t>kumenty warto spiąć w oddzielny</w:t>
      </w:r>
      <w:r>
        <w:rPr>
          <w:rFonts w:ascii="Arial" w:hAnsi="Arial" w:cs="Arial"/>
          <w:i/>
          <w:iCs/>
          <w:color w:val="00000A"/>
        </w:rPr>
        <w:t>komplet)</w:t>
      </w:r>
      <w:r>
        <w:rPr>
          <w:rFonts w:ascii="Arial" w:hAnsi="Arial" w:cs="Arial"/>
          <w:color w:val="00000A"/>
        </w:rPr>
        <w:t>:…………………………………………………………………………..………………....................................................................................................................</w:t>
      </w:r>
    </w:p>
    <w:p w14:paraId="2B2F5808" w14:textId="77777777" w:rsidR="00B14C55" w:rsidRDefault="00B14C55" w:rsidP="00B14C55">
      <w:pPr>
        <w:tabs>
          <w:tab w:val="left" w:pos="426"/>
        </w:tabs>
        <w:snapToGrid w:val="0"/>
        <w:spacing w:after="0" w:line="360" w:lineRule="auto"/>
        <w:ind w:left="426" w:hanging="426"/>
        <w:jc w:val="both"/>
        <w:rPr>
          <w:rFonts w:ascii="Arial" w:hAnsi="Arial" w:cs="Arial"/>
          <w:i/>
          <w:iCs/>
          <w:color w:val="00000A"/>
        </w:rPr>
      </w:pPr>
      <w:r>
        <w:rPr>
          <w:rFonts w:ascii="Arial" w:hAnsi="Arial" w:cs="Arial"/>
          <w:color w:val="00000A"/>
        </w:rPr>
        <w:t>8. Oświadczam/Oświadczamy, że nasz sposób reprezentacji dla potrzeb niniejszego zamówienia jest następujący…………………………………………………………………… …………………………………………………………………………………..…………………..</w:t>
      </w:r>
    </w:p>
    <w:p w14:paraId="2B2F5809" w14:textId="77777777" w:rsidR="00B14C55" w:rsidRDefault="00B14C55" w:rsidP="00B14C55">
      <w:pPr>
        <w:tabs>
          <w:tab w:val="left" w:pos="426"/>
        </w:tabs>
        <w:snapToGrid w:val="0"/>
        <w:spacing w:line="360" w:lineRule="auto"/>
        <w:ind w:left="426" w:hanging="426"/>
        <w:jc w:val="both"/>
        <w:rPr>
          <w:rFonts w:ascii="Arial" w:hAnsi="Arial" w:cs="Arial"/>
          <w:i/>
          <w:iCs/>
          <w:color w:val="00000A"/>
        </w:rPr>
      </w:pPr>
      <w:r>
        <w:rPr>
          <w:rFonts w:ascii="Arial" w:hAnsi="Arial" w:cs="Arial"/>
          <w:i/>
          <w:iCs/>
          <w:color w:val="00000A"/>
        </w:rPr>
        <w:tab/>
        <w:t>(w przypadku reprezentacji wynikającej z pełnomocnictwa, do oferty prosimy załączyć pełnomocnictwo).</w:t>
      </w:r>
    </w:p>
    <w:p w14:paraId="2B2F580A" w14:textId="77777777" w:rsidR="00B14C55" w:rsidRDefault="00B14C55" w:rsidP="00B14C55">
      <w:pPr>
        <w:tabs>
          <w:tab w:val="left" w:pos="426"/>
        </w:tabs>
        <w:snapToGrid w:val="0"/>
        <w:spacing w:after="0"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  <w:i/>
          <w:iCs/>
          <w:color w:val="00000A"/>
        </w:rPr>
        <w:t xml:space="preserve">9. </w:t>
      </w:r>
      <w:r>
        <w:rPr>
          <w:rFonts w:ascii="Arial" w:hAnsi="Arial" w:cs="Arial"/>
        </w:rPr>
        <w:t xml:space="preserve">ZAMIERZAM / NIE ZAMIERZAM** powierzyć część zamówienia Podwykonawcy/ Podwykonawcom </w:t>
      </w:r>
      <w:r>
        <w:rPr>
          <w:rFonts w:ascii="Arial" w:hAnsi="Arial" w:cs="Arial"/>
          <w:i/>
          <w:iCs/>
        </w:rPr>
        <w:t>(proszę podać firmę Podwykonawcy/Podwykonawców, jeśli na etapie składania oferty jest znana)</w:t>
      </w:r>
      <w:r>
        <w:rPr>
          <w:rFonts w:ascii="Arial" w:hAnsi="Arial" w:cs="Arial"/>
        </w:rPr>
        <w:t xml:space="preserve"> …………………………………………………………………. Zamierzam powierzyć Podwykonawcy/Podwykonawcom </w:t>
      </w:r>
      <w:r>
        <w:rPr>
          <w:rFonts w:ascii="Arial" w:hAnsi="Arial" w:cs="Arial"/>
          <w:i/>
          <w:iCs/>
        </w:rPr>
        <w:t>(proszę wpisać jaką część zamówienia)</w:t>
      </w:r>
    </w:p>
    <w:p w14:paraId="2B2F580B" w14:textId="77777777" w:rsidR="00B14C55" w:rsidRDefault="00B14C55" w:rsidP="00B14C55">
      <w:pPr>
        <w:tabs>
          <w:tab w:val="left" w:pos="426"/>
        </w:tabs>
        <w:snapToGrid w:val="0"/>
        <w:spacing w:after="0" w:line="36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...…………………………………………………………………………………………………..</w:t>
      </w:r>
    </w:p>
    <w:p w14:paraId="2B2F580C" w14:textId="77777777" w:rsidR="00B14C55" w:rsidRDefault="00B14C55" w:rsidP="00B14C55">
      <w:pPr>
        <w:tabs>
          <w:tab w:val="left" w:pos="426"/>
        </w:tabs>
        <w:snapToGrid w:val="0"/>
        <w:spacing w:after="0"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10. Jeżeli wybór oferty będzie prowadził do powstania </w:t>
      </w:r>
      <w:bookmarkStart w:id="1" w:name="__DdeLink__6544_1655231290"/>
      <w:r>
        <w:rPr>
          <w:rFonts w:ascii="Arial" w:hAnsi="Arial" w:cs="Arial"/>
        </w:rPr>
        <w:t xml:space="preserve">u Zamawiającego obowiązku </w:t>
      </w:r>
      <w:bookmarkEnd w:id="1"/>
      <w:r>
        <w:rPr>
          <w:rFonts w:ascii="Arial" w:hAnsi="Arial" w:cs="Arial"/>
        </w:rPr>
        <w:t>podatkowego zgodnie z ustawą z 11 marca 2004 r. o podatku od towarów i usług ( Dz. U. z 2021r. poz.685, z późn. zm.), prosimy o wskazanie:</w:t>
      </w:r>
    </w:p>
    <w:p w14:paraId="2B2F580D" w14:textId="77777777" w:rsidR="00B14C55" w:rsidRDefault="00B14C55" w:rsidP="00B14C55">
      <w:pPr>
        <w:numPr>
          <w:ilvl w:val="0"/>
          <w:numId w:val="1"/>
        </w:numPr>
        <w:tabs>
          <w:tab w:val="left" w:pos="426"/>
        </w:tabs>
        <w:snapToGrid w:val="0"/>
        <w:spacing w:after="0" w:line="100" w:lineRule="atLeast"/>
        <w:rPr>
          <w:rFonts w:ascii="Arial" w:hAnsi="Arial" w:cs="Arial"/>
        </w:rPr>
      </w:pPr>
      <w:r>
        <w:rPr>
          <w:rFonts w:ascii="Arial" w:hAnsi="Arial" w:cs="Arial"/>
        </w:rPr>
        <w:t>nazwy (rodzaju) towaru, którego dostawa lub świadczenie będzie prowadzić do powstania u Zamawiającego obowiązku podatkowego:….............................................................................................................</w:t>
      </w:r>
    </w:p>
    <w:p w14:paraId="2B2F580E" w14:textId="77777777" w:rsidR="00B14C55" w:rsidRDefault="00B14C55" w:rsidP="00B14C55">
      <w:pPr>
        <w:numPr>
          <w:ilvl w:val="0"/>
          <w:numId w:val="1"/>
        </w:numPr>
        <w:tabs>
          <w:tab w:val="left" w:pos="426"/>
        </w:tabs>
        <w:snapToGrid w:val="0"/>
        <w:spacing w:after="0" w:line="10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 wskazania wartości towaru lub usługi objętego obowiązkiem podatkowym Zamawiającego, bez kwoty podatku: ……………………………………………………………………………..</w:t>
      </w:r>
    </w:p>
    <w:p w14:paraId="2B2F580F" w14:textId="77777777" w:rsidR="00B14C55" w:rsidRDefault="00B14C55" w:rsidP="00B14C55">
      <w:pPr>
        <w:numPr>
          <w:ilvl w:val="0"/>
          <w:numId w:val="1"/>
        </w:numPr>
        <w:tabs>
          <w:tab w:val="left" w:pos="426"/>
        </w:tabs>
        <w:snapToGrid w:val="0"/>
        <w:spacing w:after="0" w:line="100" w:lineRule="atLeast"/>
        <w:rPr>
          <w:rFonts w:ascii="Arial" w:hAnsi="Arial" w:cs="Arial"/>
        </w:rPr>
      </w:pPr>
      <w:r>
        <w:rPr>
          <w:rFonts w:ascii="Arial" w:hAnsi="Arial" w:cs="Arial"/>
        </w:rPr>
        <w:t>wskazania stawki podatku od towarów i usług, która zgodnie z wiedzą Wykonawcy, będzie miała zastosowanie …………………………………………………………………………….</w:t>
      </w:r>
    </w:p>
    <w:p w14:paraId="2B2F5810" w14:textId="77777777" w:rsidR="00B14C55" w:rsidRDefault="00B14C55" w:rsidP="00B14C55">
      <w:pPr>
        <w:tabs>
          <w:tab w:val="left" w:pos="426"/>
        </w:tabs>
        <w:snapToGrid w:val="0"/>
        <w:spacing w:after="0" w:line="100" w:lineRule="atLeast"/>
        <w:rPr>
          <w:rFonts w:ascii="Arial" w:hAnsi="Arial" w:cs="Arial"/>
        </w:rPr>
      </w:pPr>
    </w:p>
    <w:p w14:paraId="2B2F5811" w14:textId="77777777" w:rsidR="00B14C55" w:rsidRDefault="00B14C55" w:rsidP="00B14C55">
      <w:pPr>
        <w:tabs>
          <w:tab w:val="left" w:pos="426"/>
        </w:tabs>
        <w:snapToGrid w:val="0"/>
        <w:spacing w:after="0" w:line="100" w:lineRule="atLeast"/>
        <w:rPr>
          <w:rFonts w:ascii="Arial" w:hAnsi="Arial" w:cs="Arial"/>
        </w:rPr>
      </w:pPr>
    </w:p>
    <w:p w14:paraId="2B2F5812" w14:textId="77777777" w:rsidR="00B14C55" w:rsidRDefault="00B14C55" w:rsidP="00B14C55">
      <w:pPr>
        <w:spacing w:after="160" w:line="25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…………….……. </w:t>
      </w:r>
      <w:r>
        <w:rPr>
          <w:rFonts w:ascii="Arial" w:hAnsi="Arial" w:cs="Arial"/>
          <w:i/>
          <w:iCs/>
        </w:rPr>
        <w:t xml:space="preserve">(miejscowość), </w:t>
      </w:r>
      <w:r>
        <w:rPr>
          <w:rFonts w:ascii="Arial" w:hAnsi="Arial" w:cs="Arial"/>
        </w:rPr>
        <w:t xml:space="preserve">dnia …………………. r. </w:t>
      </w:r>
    </w:p>
    <w:p w14:paraId="2B2F5813" w14:textId="77777777" w:rsidR="00B14C55" w:rsidRDefault="00B14C55" w:rsidP="00B14C55">
      <w:pPr>
        <w:spacing w:after="0" w:line="360" w:lineRule="auto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bookmarkStart w:id="2" w:name="_Hlk52258158"/>
      <w:r>
        <w:rPr>
          <w:rFonts w:ascii="Arial" w:hAnsi="Arial" w:cs="Arial"/>
        </w:rPr>
        <w:t>…………………………………………</w:t>
      </w:r>
    </w:p>
    <w:p w14:paraId="2B2F5814" w14:textId="77777777" w:rsidR="00B14C55" w:rsidRDefault="00B14C55" w:rsidP="00B14C55">
      <w:pPr>
        <w:spacing w:after="0" w:line="240" w:lineRule="auto"/>
        <w:ind w:left="4248"/>
        <w:jc w:val="both"/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i/>
          <w:iCs/>
          <w:sz w:val="20"/>
          <w:szCs w:val="20"/>
        </w:rPr>
        <w:t>(podpis(y) osób uprawnionych do reprezentacji wykonawcy, w przypadku oferty wspólnej – podpis pełnomocnika wykonawców)</w:t>
      </w:r>
    </w:p>
    <w:bookmarkEnd w:id="2"/>
    <w:p w14:paraId="2B2F5815" w14:textId="77777777" w:rsidR="00B14C55" w:rsidRDefault="00B14C55" w:rsidP="00B14C55">
      <w:pPr>
        <w:pStyle w:val="Tekstpodstawowywcity"/>
        <w:ind w:firstLine="0"/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i/>
          <w:iCs/>
          <w:sz w:val="20"/>
        </w:rPr>
        <w:t>** Niewłaściwe skreślić</w:t>
      </w:r>
    </w:p>
    <w:p w14:paraId="2B2F5816" w14:textId="77777777" w:rsidR="00B14C55" w:rsidRDefault="00B14C55" w:rsidP="00B14C55">
      <w:pPr>
        <w:pStyle w:val="Tekstpodstawowywcity"/>
        <w:ind w:firstLine="0"/>
        <w:rPr>
          <w:b/>
          <w:bCs/>
          <w:sz w:val="26"/>
          <w:szCs w:val="26"/>
          <w:u w:val="single"/>
        </w:rPr>
        <w:sectPr w:rsidR="00B14C55"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417" w:right="1417" w:bottom="1417" w:left="1417" w:header="708" w:footer="708" w:gutter="0"/>
          <w:cols w:space="708"/>
          <w:docGrid w:linePitch="600" w:charSpace="36864"/>
        </w:sectPr>
      </w:pPr>
      <w:r>
        <w:rPr>
          <w:rFonts w:ascii="Arial" w:hAnsi="Arial" w:cs="Arial"/>
          <w:i/>
          <w:iCs/>
          <w:sz w:val="20"/>
        </w:rPr>
        <w:t>*** Zaznaczyć/wpisać w odpowiednim miejscu</w:t>
      </w:r>
    </w:p>
    <w:p w14:paraId="2B2F5817" w14:textId="77777777" w:rsidR="00B14C55" w:rsidRDefault="00B14C55" w:rsidP="00B14C55">
      <w:pPr>
        <w:jc w:val="center"/>
        <w:rPr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  <w:lastRenderedPageBreak/>
        <w:t>KALKULACJA CENY</w:t>
      </w:r>
    </w:p>
    <w:p w14:paraId="2B2F5818" w14:textId="77777777" w:rsidR="00B14C55" w:rsidRDefault="00B14C55" w:rsidP="00B14C55">
      <w:pPr>
        <w:jc w:val="center"/>
        <w:rPr>
          <w:sz w:val="26"/>
          <w:szCs w:val="26"/>
          <w:u w:val="single"/>
        </w:rPr>
      </w:pPr>
    </w:p>
    <w:p w14:paraId="2B2F5819" w14:textId="77777777" w:rsidR="00B14C55" w:rsidRDefault="00B14C55" w:rsidP="00B14C55">
      <w:pPr>
        <w:autoSpaceDE w:val="0"/>
        <w:jc w:val="both"/>
      </w:pPr>
      <w:r>
        <w:rPr>
          <w:rFonts w:ascii="Cambria" w:hAnsi="Cambria" w:cs="Cambria"/>
          <w:b/>
          <w:bCs/>
          <w:sz w:val="24"/>
          <w:szCs w:val="24"/>
          <w:u w:val="single"/>
        </w:rPr>
        <w:t>Część I – Meble i wyposażenie</w:t>
      </w:r>
    </w:p>
    <w:p w14:paraId="2B2F581A" w14:textId="77777777" w:rsidR="00B14C55" w:rsidRDefault="00B14C55" w:rsidP="00B14C55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85"/>
        <w:gridCol w:w="3458"/>
        <w:gridCol w:w="705"/>
        <w:gridCol w:w="1802"/>
        <w:gridCol w:w="2024"/>
        <w:gridCol w:w="2024"/>
        <w:gridCol w:w="2024"/>
        <w:gridCol w:w="1875"/>
        <w:gridCol w:w="24"/>
      </w:tblGrid>
      <w:tr w:rsidR="00B14C55" w14:paraId="2B2F582C" w14:textId="77777777" w:rsidTr="00EC32BE">
        <w:trPr>
          <w:gridAfter w:val="1"/>
          <w:wAfter w:w="24" w:type="dxa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DDDDD"/>
          </w:tcPr>
          <w:p w14:paraId="2B2F581B" w14:textId="77777777" w:rsidR="00B14C55" w:rsidRDefault="00B14C55" w:rsidP="00EC32BE">
            <w:pPr>
              <w:pStyle w:val="Default"/>
              <w:snapToGrid w:val="0"/>
              <w:jc w:val="center"/>
            </w:pPr>
          </w:p>
          <w:p w14:paraId="2B2F581C" w14:textId="77777777" w:rsidR="00B14C55" w:rsidRDefault="00B14C55" w:rsidP="00EC32BE">
            <w:pPr>
              <w:pStyle w:val="Default"/>
              <w:jc w:val="center"/>
            </w:pPr>
            <w:r>
              <w:t xml:space="preserve"> </w:t>
            </w:r>
            <w:r>
              <w:rPr>
                <w:b/>
                <w:bCs/>
                <w:sz w:val="22"/>
                <w:szCs w:val="22"/>
              </w:rPr>
              <w:t xml:space="preserve">Lp. </w:t>
            </w:r>
          </w:p>
          <w:p w14:paraId="2B2F581D" w14:textId="77777777" w:rsidR="00B14C55" w:rsidRDefault="00B14C55" w:rsidP="00EC32BE">
            <w:pPr>
              <w:pStyle w:val="Zawartotabeli"/>
              <w:jc w:val="center"/>
            </w:pPr>
          </w:p>
        </w:tc>
        <w:tc>
          <w:tcPr>
            <w:tcW w:w="34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DDDDD"/>
          </w:tcPr>
          <w:p w14:paraId="2B2F581E" w14:textId="77777777" w:rsidR="00B14C55" w:rsidRDefault="00B14C55" w:rsidP="00EC32BE">
            <w:pPr>
              <w:pStyle w:val="Default"/>
              <w:snapToGrid w:val="0"/>
              <w:jc w:val="center"/>
            </w:pPr>
          </w:p>
          <w:p w14:paraId="2B2F581F" w14:textId="77777777" w:rsidR="00B14C55" w:rsidRDefault="00B14C55" w:rsidP="00EC32BE">
            <w:pPr>
              <w:pStyle w:val="Default"/>
              <w:jc w:val="center"/>
            </w:pPr>
            <w:r>
              <w:t xml:space="preserve"> </w:t>
            </w:r>
            <w:r>
              <w:rPr>
                <w:b/>
                <w:bCs/>
                <w:sz w:val="22"/>
                <w:szCs w:val="22"/>
              </w:rPr>
              <w:t xml:space="preserve">Nazwa </w:t>
            </w:r>
          </w:p>
          <w:p w14:paraId="2B2F5820" w14:textId="77777777" w:rsidR="00B14C55" w:rsidRDefault="00B14C55" w:rsidP="00EC32BE">
            <w:pPr>
              <w:pStyle w:val="Zawartotabeli"/>
              <w:jc w:val="center"/>
            </w:pPr>
          </w:p>
        </w:tc>
        <w:tc>
          <w:tcPr>
            <w:tcW w:w="7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DDDDD"/>
          </w:tcPr>
          <w:p w14:paraId="2B2F5821" w14:textId="77777777" w:rsidR="00B14C55" w:rsidRDefault="00B14C55" w:rsidP="00EC32BE">
            <w:pPr>
              <w:pStyle w:val="Default"/>
              <w:snapToGrid w:val="0"/>
              <w:jc w:val="center"/>
            </w:pPr>
          </w:p>
          <w:p w14:paraId="2B2F5822" w14:textId="77777777" w:rsidR="00B14C55" w:rsidRDefault="00B14C55" w:rsidP="00EC32BE">
            <w:pPr>
              <w:pStyle w:val="Default"/>
              <w:jc w:val="center"/>
            </w:pPr>
            <w:r>
              <w:t xml:space="preserve"> </w:t>
            </w:r>
            <w:r>
              <w:rPr>
                <w:b/>
                <w:bCs/>
                <w:sz w:val="22"/>
                <w:szCs w:val="22"/>
              </w:rPr>
              <w:t xml:space="preserve">Ilość </w:t>
            </w:r>
          </w:p>
          <w:p w14:paraId="2B2F5823" w14:textId="77777777" w:rsidR="00B14C55" w:rsidRDefault="00B14C55" w:rsidP="00EC32BE">
            <w:pPr>
              <w:pStyle w:val="Zawartotabeli"/>
              <w:jc w:val="center"/>
            </w:pPr>
          </w:p>
        </w:tc>
        <w:tc>
          <w:tcPr>
            <w:tcW w:w="18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DDDDD"/>
          </w:tcPr>
          <w:p w14:paraId="2B2F5824" w14:textId="77777777" w:rsidR="00B14C55" w:rsidRDefault="00B14C55" w:rsidP="00EC32BE">
            <w:pPr>
              <w:pStyle w:val="Default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Stawka VAT</w:t>
            </w:r>
          </w:p>
          <w:p w14:paraId="2B2F5825" w14:textId="77777777" w:rsidR="00B14C55" w:rsidRDefault="00B14C55" w:rsidP="00EC32BE">
            <w:pPr>
              <w:pStyle w:val="Default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%</w:t>
            </w:r>
          </w:p>
        </w:tc>
        <w:tc>
          <w:tcPr>
            <w:tcW w:w="20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DDDDD"/>
          </w:tcPr>
          <w:p w14:paraId="2B2F5826" w14:textId="77777777" w:rsidR="00B14C55" w:rsidRDefault="00B14C55" w:rsidP="00EC32BE">
            <w:pPr>
              <w:pStyle w:val="Default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Cena jednostkowa netto</w:t>
            </w:r>
          </w:p>
        </w:tc>
        <w:tc>
          <w:tcPr>
            <w:tcW w:w="20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DDDDD"/>
          </w:tcPr>
          <w:p w14:paraId="2B2F5827" w14:textId="77777777" w:rsidR="00B14C55" w:rsidRDefault="00B14C55" w:rsidP="00EC32BE">
            <w:pPr>
              <w:pStyle w:val="Default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Wartość netto</w:t>
            </w:r>
          </w:p>
          <w:p w14:paraId="2B2F5828" w14:textId="77777777" w:rsidR="00B14C55" w:rsidRDefault="00B14C55" w:rsidP="00EC32BE">
            <w:pPr>
              <w:pStyle w:val="Default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x 5</w:t>
            </w:r>
          </w:p>
        </w:tc>
        <w:tc>
          <w:tcPr>
            <w:tcW w:w="20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DDDDD"/>
          </w:tcPr>
          <w:p w14:paraId="2B2F5829" w14:textId="77777777" w:rsidR="00B14C55" w:rsidRDefault="00B14C55" w:rsidP="00EC32BE">
            <w:pPr>
              <w:pStyle w:val="Default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Wartość Podatku VAT</w:t>
            </w:r>
          </w:p>
        </w:tc>
        <w:tc>
          <w:tcPr>
            <w:tcW w:w="18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DDDDD"/>
          </w:tcPr>
          <w:p w14:paraId="2B2F582A" w14:textId="77777777" w:rsidR="00B14C55" w:rsidRDefault="00B14C55" w:rsidP="00EC32BE">
            <w:pPr>
              <w:pStyle w:val="Default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Wartość brutto </w:t>
            </w:r>
          </w:p>
          <w:p w14:paraId="2B2F582B" w14:textId="77777777" w:rsidR="00B14C55" w:rsidRDefault="00B14C55" w:rsidP="00EC32BE">
            <w:pPr>
              <w:pStyle w:val="Default"/>
              <w:snapToGrid w:val="0"/>
              <w:jc w:val="center"/>
            </w:pPr>
            <w:r>
              <w:rPr>
                <w:b/>
                <w:bCs/>
              </w:rPr>
              <w:t>6+7</w:t>
            </w:r>
          </w:p>
        </w:tc>
      </w:tr>
      <w:tr w:rsidR="00B14C55" w14:paraId="2B2F5835" w14:textId="77777777" w:rsidTr="00EC32BE">
        <w:trPr>
          <w:gridAfter w:val="1"/>
          <w:wAfter w:w="24" w:type="dxa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DDDDD"/>
          </w:tcPr>
          <w:p w14:paraId="2B2F582D" w14:textId="77777777" w:rsidR="00B14C55" w:rsidRDefault="00B14C55" w:rsidP="00EC32BE">
            <w:pPr>
              <w:pStyle w:val="Default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4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DDDDD"/>
          </w:tcPr>
          <w:p w14:paraId="2B2F582E" w14:textId="77777777" w:rsidR="00B14C55" w:rsidRDefault="00B14C55" w:rsidP="00EC32BE">
            <w:pPr>
              <w:pStyle w:val="Default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DDDDD"/>
          </w:tcPr>
          <w:p w14:paraId="2B2F582F" w14:textId="77777777" w:rsidR="00B14C55" w:rsidRDefault="00B14C55" w:rsidP="00EC32BE">
            <w:pPr>
              <w:pStyle w:val="Default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8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DDDDD"/>
          </w:tcPr>
          <w:p w14:paraId="2B2F5830" w14:textId="77777777" w:rsidR="00B14C55" w:rsidRDefault="00B14C55" w:rsidP="00EC32BE">
            <w:pPr>
              <w:pStyle w:val="Default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DDDDD"/>
          </w:tcPr>
          <w:p w14:paraId="2B2F5831" w14:textId="77777777" w:rsidR="00B14C55" w:rsidRDefault="00B14C55" w:rsidP="00EC32BE">
            <w:pPr>
              <w:pStyle w:val="Default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DDDDD"/>
          </w:tcPr>
          <w:p w14:paraId="2B2F5832" w14:textId="77777777" w:rsidR="00B14C55" w:rsidRDefault="00B14C55" w:rsidP="00EC32BE">
            <w:pPr>
              <w:pStyle w:val="Default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DDDDD"/>
          </w:tcPr>
          <w:p w14:paraId="2B2F5833" w14:textId="77777777" w:rsidR="00B14C55" w:rsidRDefault="00B14C55" w:rsidP="00EC32BE">
            <w:pPr>
              <w:pStyle w:val="Default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8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DDDDD"/>
          </w:tcPr>
          <w:p w14:paraId="2B2F5834" w14:textId="77777777" w:rsidR="00B14C55" w:rsidRDefault="00B14C55" w:rsidP="00EC32BE">
            <w:pPr>
              <w:pStyle w:val="Default"/>
              <w:snapToGrid w:val="0"/>
              <w:jc w:val="center"/>
            </w:pPr>
            <w:r>
              <w:rPr>
                <w:b/>
                <w:bCs/>
              </w:rPr>
              <w:t>8</w:t>
            </w:r>
          </w:p>
        </w:tc>
      </w:tr>
      <w:tr w:rsidR="0028278B" w14:paraId="2B2F583E" w14:textId="77777777" w:rsidTr="00EC32BE">
        <w:trPr>
          <w:gridAfter w:val="1"/>
          <w:wAfter w:w="24" w:type="dxa"/>
          <w:trHeight w:val="56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2F5836" w14:textId="77777777" w:rsidR="0028278B" w:rsidRPr="00E64BC5" w:rsidRDefault="0028278B" w:rsidP="00EC32BE">
            <w:pPr>
              <w:spacing w:line="100" w:lineRule="atLeast"/>
              <w:ind w:left="35"/>
              <w:jc w:val="both"/>
              <w:rPr>
                <w:rFonts w:asciiTheme="majorHAnsi" w:hAnsiTheme="majorHAnsi" w:cs="Cambria"/>
                <w:sz w:val="20"/>
                <w:szCs w:val="20"/>
              </w:rPr>
            </w:pPr>
            <w:r w:rsidRPr="00E64BC5">
              <w:rPr>
                <w:rFonts w:asciiTheme="majorHAnsi" w:hAnsiTheme="majorHAnsi" w:cs="Cambria"/>
                <w:sz w:val="20"/>
                <w:szCs w:val="20"/>
              </w:rPr>
              <w:t>1</w:t>
            </w:r>
          </w:p>
        </w:tc>
        <w:tc>
          <w:tcPr>
            <w:tcW w:w="34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2F5837" w14:textId="77777777" w:rsidR="0028278B" w:rsidRPr="0028278B" w:rsidRDefault="0028278B" w:rsidP="004B2318">
            <w:pPr>
              <w:pStyle w:val="TableParagraph"/>
              <w:spacing w:before="52"/>
              <w:ind w:left="69"/>
              <w:rPr>
                <w:rFonts w:asciiTheme="majorHAnsi" w:hAnsiTheme="majorHAnsi"/>
                <w:sz w:val="20"/>
                <w:szCs w:val="20"/>
              </w:rPr>
            </w:pPr>
            <w:r w:rsidRPr="0028278B">
              <w:rPr>
                <w:rFonts w:asciiTheme="majorHAnsi" w:hAnsiTheme="majorHAnsi"/>
                <w:w w:val="105"/>
                <w:sz w:val="20"/>
                <w:szCs w:val="20"/>
              </w:rPr>
              <w:t>Quadro</w:t>
            </w:r>
            <w:r w:rsidRPr="0028278B">
              <w:rPr>
                <w:rFonts w:asciiTheme="majorHAnsi" w:hAnsiTheme="majorHAnsi"/>
                <w:spacing w:val="5"/>
                <w:w w:val="105"/>
                <w:sz w:val="20"/>
                <w:szCs w:val="20"/>
              </w:rPr>
              <w:t xml:space="preserve"> </w:t>
            </w:r>
            <w:r w:rsidRPr="0028278B">
              <w:rPr>
                <w:rFonts w:asciiTheme="majorHAnsi" w:hAnsiTheme="majorHAnsi"/>
                <w:w w:val="105"/>
                <w:sz w:val="20"/>
                <w:szCs w:val="20"/>
              </w:rPr>
              <w:t>-</w:t>
            </w:r>
            <w:r w:rsidRPr="0028278B">
              <w:rPr>
                <w:rFonts w:asciiTheme="majorHAnsi" w:hAnsiTheme="majorHAnsi"/>
                <w:spacing w:val="6"/>
                <w:w w:val="105"/>
                <w:sz w:val="20"/>
                <w:szCs w:val="20"/>
              </w:rPr>
              <w:t xml:space="preserve"> </w:t>
            </w:r>
            <w:r w:rsidRPr="0028278B">
              <w:rPr>
                <w:rFonts w:asciiTheme="majorHAnsi" w:hAnsiTheme="majorHAnsi"/>
                <w:w w:val="105"/>
                <w:sz w:val="20"/>
                <w:szCs w:val="20"/>
              </w:rPr>
              <w:t>zestaw</w:t>
            </w:r>
            <w:r w:rsidRPr="0028278B">
              <w:rPr>
                <w:rFonts w:asciiTheme="majorHAnsi" w:hAnsiTheme="majorHAnsi"/>
                <w:spacing w:val="6"/>
                <w:w w:val="105"/>
                <w:sz w:val="20"/>
                <w:szCs w:val="20"/>
              </w:rPr>
              <w:t xml:space="preserve"> </w:t>
            </w:r>
            <w:r w:rsidRPr="0028278B">
              <w:rPr>
                <w:rFonts w:asciiTheme="majorHAnsi" w:hAnsiTheme="majorHAnsi"/>
                <w:w w:val="105"/>
                <w:sz w:val="20"/>
                <w:szCs w:val="20"/>
              </w:rPr>
              <w:t>197</w:t>
            </w:r>
            <w:r w:rsidRPr="0028278B">
              <w:rPr>
                <w:rFonts w:asciiTheme="majorHAnsi" w:hAnsiTheme="majorHAnsi"/>
                <w:spacing w:val="6"/>
                <w:w w:val="105"/>
                <w:sz w:val="20"/>
                <w:szCs w:val="20"/>
              </w:rPr>
              <w:t xml:space="preserve"> </w:t>
            </w:r>
            <w:r w:rsidRPr="0028278B">
              <w:rPr>
                <w:rFonts w:asciiTheme="majorHAnsi" w:hAnsiTheme="majorHAnsi"/>
                <w:w w:val="105"/>
                <w:sz w:val="20"/>
                <w:szCs w:val="20"/>
              </w:rPr>
              <w:t>-</w:t>
            </w:r>
            <w:r w:rsidRPr="0028278B">
              <w:rPr>
                <w:rFonts w:asciiTheme="majorHAnsi" w:hAnsiTheme="majorHAnsi"/>
                <w:spacing w:val="5"/>
                <w:w w:val="105"/>
                <w:sz w:val="20"/>
                <w:szCs w:val="20"/>
              </w:rPr>
              <w:t xml:space="preserve"> </w:t>
            </w:r>
            <w:r w:rsidRPr="0028278B">
              <w:rPr>
                <w:rFonts w:asciiTheme="majorHAnsi" w:hAnsiTheme="majorHAnsi"/>
                <w:w w:val="105"/>
                <w:sz w:val="20"/>
                <w:szCs w:val="20"/>
              </w:rPr>
              <w:t>klonowa</w:t>
            </w:r>
            <w:r w:rsidRPr="0028278B">
              <w:rPr>
                <w:rFonts w:asciiTheme="majorHAnsi" w:hAnsiTheme="majorHAnsi"/>
                <w:spacing w:val="6"/>
                <w:w w:val="105"/>
                <w:sz w:val="20"/>
                <w:szCs w:val="20"/>
              </w:rPr>
              <w:t xml:space="preserve"> </w:t>
            </w:r>
            <w:r w:rsidRPr="0028278B">
              <w:rPr>
                <w:rFonts w:asciiTheme="majorHAnsi" w:hAnsiTheme="majorHAnsi"/>
                <w:spacing w:val="-2"/>
                <w:w w:val="105"/>
                <w:sz w:val="20"/>
                <w:szCs w:val="20"/>
              </w:rPr>
              <w:t>skrzynia</w:t>
            </w: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2F5838" w14:textId="77777777" w:rsidR="0028278B" w:rsidRPr="0028278B" w:rsidRDefault="0028278B" w:rsidP="004B2318">
            <w:pPr>
              <w:pStyle w:val="TableParagraph"/>
              <w:ind w:left="415"/>
              <w:rPr>
                <w:rFonts w:asciiTheme="majorHAnsi" w:hAnsiTheme="majorHAnsi"/>
                <w:sz w:val="20"/>
                <w:szCs w:val="20"/>
              </w:rPr>
            </w:pPr>
            <w:r w:rsidRPr="0028278B">
              <w:rPr>
                <w:rFonts w:asciiTheme="majorHAnsi" w:hAnsiTheme="majorHAnsi"/>
                <w:w w:val="105"/>
                <w:sz w:val="20"/>
                <w:szCs w:val="20"/>
              </w:rPr>
              <w:t>2</w:t>
            </w:r>
          </w:p>
        </w:tc>
        <w:tc>
          <w:tcPr>
            <w:tcW w:w="18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2F5839" w14:textId="77777777" w:rsidR="0028278B" w:rsidRPr="0028278B" w:rsidRDefault="0028278B" w:rsidP="00EC32BE">
            <w:pPr>
              <w:snapToGrid w:val="0"/>
              <w:spacing w:after="0" w:line="100" w:lineRule="atLeast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2F583A" w14:textId="77777777" w:rsidR="0028278B" w:rsidRPr="0028278B" w:rsidRDefault="0028278B" w:rsidP="00EC32BE">
            <w:pPr>
              <w:snapToGrid w:val="0"/>
              <w:spacing w:after="0" w:line="100" w:lineRule="atLeast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2F583B" w14:textId="77777777" w:rsidR="0028278B" w:rsidRPr="0028278B" w:rsidRDefault="0028278B" w:rsidP="00EC32BE">
            <w:pPr>
              <w:snapToGrid w:val="0"/>
              <w:spacing w:after="0" w:line="100" w:lineRule="atLeast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2F583C" w14:textId="77777777" w:rsidR="0028278B" w:rsidRPr="0028278B" w:rsidRDefault="0028278B" w:rsidP="00EC32BE">
            <w:pPr>
              <w:snapToGrid w:val="0"/>
              <w:spacing w:after="0" w:line="100" w:lineRule="atLeast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B2F583D" w14:textId="77777777" w:rsidR="0028278B" w:rsidRDefault="0028278B" w:rsidP="00EC32BE">
            <w:pPr>
              <w:snapToGrid w:val="0"/>
              <w:spacing w:after="0" w:line="100" w:lineRule="atLeast"/>
              <w:jc w:val="both"/>
              <w:rPr>
                <w:sz w:val="20"/>
                <w:szCs w:val="20"/>
              </w:rPr>
            </w:pPr>
          </w:p>
        </w:tc>
      </w:tr>
      <w:tr w:rsidR="0028278B" w14:paraId="2B2F5847" w14:textId="77777777" w:rsidTr="00EC32BE">
        <w:trPr>
          <w:gridAfter w:val="1"/>
          <w:wAfter w:w="24" w:type="dxa"/>
          <w:trHeight w:val="56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2F583F" w14:textId="77777777" w:rsidR="0028278B" w:rsidRPr="00E64BC5" w:rsidRDefault="0028278B" w:rsidP="00EC32BE">
            <w:pPr>
              <w:spacing w:line="100" w:lineRule="atLeast"/>
              <w:ind w:left="35"/>
              <w:jc w:val="both"/>
              <w:rPr>
                <w:rFonts w:asciiTheme="majorHAnsi" w:hAnsiTheme="majorHAnsi" w:cs="Cambria"/>
                <w:sz w:val="20"/>
                <w:szCs w:val="20"/>
              </w:rPr>
            </w:pPr>
            <w:r w:rsidRPr="00E64BC5">
              <w:rPr>
                <w:rFonts w:asciiTheme="majorHAnsi" w:hAnsiTheme="majorHAnsi" w:cs="Cambria"/>
                <w:sz w:val="20"/>
                <w:szCs w:val="20"/>
              </w:rPr>
              <w:t>2</w:t>
            </w:r>
          </w:p>
        </w:tc>
        <w:tc>
          <w:tcPr>
            <w:tcW w:w="34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2F5840" w14:textId="77777777" w:rsidR="0028278B" w:rsidRPr="0028278B" w:rsidRDefault="0028278B" w:rsidP="004B2318">
            <w:pPr>
              <w:pStyle w:val="TableParagraph"/>
              <w:ind w:left="69"/>
              <w:rPr>
                <w:rFonts w:asciiTheme="majorHAnsi" w:hAnsiTheme="majorHAnsi"/>
                <w:sz w:val="20"/>
                <w:szCs w:val="20"/>
              </w:rPr>
            </w:pPr>
            <w:r w:rsidRPr="0028278B">
              <w:rPr>
                <w:rFonts w:asciiTheme="majorHAnsi" w:hAnsiTheme="majorHAnsi"/>
                <w:w w:val="105"/>
                <w:sz w:val="20"/>
                <w:szCs w:val="20"/>
              </w:rPr>
              <w:t>Quadro</w:t>
            </w:r>
            <w:r w:rsidRPr="0028278B">
              <w:rPr>
                <w:rFonts w:asciiTheme="majorHAnsi" w:hAnsiTheme="majorHAnsi"/>
                <w:spacing w:val="5"/>
                <w:w w:val="105"/>
                <w:sz w:val="20"/>
                <w:szCs w:val="20"/>
              </w:rPr>
              <w:t xml:space="preserve"> </w:t>
            </w:r>
            <w:r w:rsidRPr="0028278B">
              <w:rPr>
                <w:rFonts w:asciiTheme="majorHAnsi" w:hAnsiTheme="majorHAnsi"/>
                <w:w w:val="105"/>
                <w:sz w:val="20"/>
                <w:szCs w:val="20"/>
              </w:rPr>
              <w:t>-</w:t>
            </w:r>
            <w:r w:rsidRPr="0028278B">
              <w:rPr>
                <w:rFonts w:asciiTheme="majorHAnsi" w:hAnsiTheme="majorHAnsi"/>
                <w:spacing w:val="6"/>
                <w:w w:val="105"/>
                <w:sz w:val="20"/>
                <w:szCs w:val="20"/>
              </w:rPr>
              <w:t xml:space="preserve"> </w:t>
            </w:r>
            <w:r w:rsidRPr="0028278B">
              <w:rPr>
                <w:rFonts w:asciiTheme="majorHAnsi" w:hAnsiTheme="majorHAnsi"/>
                <w:w w:val="105"/>
                <w:sz w:val="20"/>
                <w:szCs w:val="20"/>
              </w:rPr>
              <w:t>zestaw</w:t>
            </w:r>
            <w:r w:rsidRPr="0028278B">
              <w:rPr>
                <w:rFonts w:asciiTheme="majorHAnsi" w:hAnsiTheme="majorHAnsi"/>
                <w:spacing w:val="6"/>
                <w:w w:val="105"/>
                <w:sz w:val="20"/>
                <w:szCs w:val="20"/>
              </w:rPr>
              <w:t xml:space="preserve"> </w:t>
            </w:r>
            <w:r w:rsidRPr="0028278B">
              <w:rPr>
                <w:rFonts w:asciiTheme="majorHAnsi" w:hAnsiTheme="majorHAnsi"/>
                <w:w w:val="105"/>
                <w:sz w:val="20"/>
                <w:szCs w:val="20"/>
              </w:rPr>
              <w:t>248</w:t>
            </w:r>
            <w:r w:rsidRPr="0028278B">
              <w:rPr>
                <w:rFonts w:asciiTheme="majorHAnsi" w:hAnsiTheme="majorHAnsi"/>
                <w:spacing w:val="6"/>
                <w:w w:val="105"/>
                <w:sz w:val="20"/>
                <w:szCs w:val="20"/>
              </w:rPr>
              <w:t xml:space="preserve"> </w:t>
            </w:r>
            <w:r w:rsidRPr="0028278B">
              <w:rPr>
                <w:rFonts w:asciiTheme="majorHAnsi" w:hAnsiTheme="majorHAnsi"/>
                <w:w w:val="105"/>
                <w:sz w:val="20"/>
                <w:szCs w:val="20"/>
              </w:rPr>
              <w:t>-</w:t>
            </w:r>
            <w:r w:rsidRPr="0028278B">
              <w:rPr>
                <w:rFonts w:asciiTheme="majorHAnsi" w:hAnsiTheme="majorHAnsi"/>
                <w:spacing w:val="5"/>
                <w:w w:val="105"/>
                <w:sz w:val="20"/>
                <w:szCs w:val="20"/>
              </w:rPr>
              <w:t xml:space="preserve"> </w:t>
            </w:r>
            <w:r w:rsidRPr="0028278B">
              <w:rPr>
                <w:rFonts w:asciiTheme="majorHAnsi" w:hAnsiTheme="majorHAnsi"/>
                <w:w w:val="105"/>
                <w:sz w:val="20"/>
                <w:szCs w:val="20"/>
              </w:rPr>
              <w:t>klonowa</w:t>
            </w:r>
            <w:r w:rsidRPr="0028278B">
              <w:rPr>
                <w:rFonts w:asciiTheme="majorHAnsi" w:hAnsiTheme="majorHAnsi"/>
                <w:spacing w:val="6"/>
                <w:w w:val="105"/>
                <w:sz w:val="20"/>
                <w:szCs w:val="20"/>
              </w:rPr>
              <w:t xml:space="preserve"> </w:t>
            </w:r>
            <w:r w:rsidRPr="0028278B">
              <w:rPr>
                <w:rFonts w:asciiTheme="majorHAnsi" w:hAnsiTheme="majorHAnsi"/>
                <w:spacing w:val="-2"/>
                <w:w w:val="105"/>
                <w:sz w:val="20"/>
                <w:szCs w:val="20"/>
              </w:rPr>
              <w:t>skrzynia</w:t>
            </w: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2F5841" w14:textId="77777777" w:rsidR="0028278B" w:rsidRPr="0028278B" w:rsidRDefault="0028278B" w:rsidP="004B2318">
            <w:pPr>
              <w:pStyle w:val="TableParagraph"/>
              <w:spacing w:before="50"/>
              <w:ind w:left="415"/>
              <w:rPr>
                <w:rFonts w:asciiTheme="majorHAnsi" w:hAnsiTheme="majorHAnsi"/>
                <w:sz w:val="20"/>
                <w:szCs w:val="20"/>
              </w:rPr>
            </w:pPr>
            <w:r w:rsidRPr="0028278B">
              <w:rPr>
                <w:rFonts w:asciiTheme="majorHAnsi" w:hAnsiTheme="majorHAnsi"/>
                <w:w w:val="105"/>
                <w:sz w:val="20"/>
                <w:szCs w:val="20"/>
              </w:rPr>
              <w:t>1</w:t>
            </w:r>
            <w:r w:rsidRPr="0028278B">
              <w:rPr>
                <w:rFonts w:asciiTheme="majorHAnsi" w:hAnsiTheme="majorHAnsi"/>
                <w:spacing w:val="33"/>
                <w:w w:val="105"/>
                <w:sz w:val="20"/>
                <w:szCs w:val="20"/>
              </w:rPr>
              <w:t xml:space="preserve"> </w:t>
            </w:r>
          </w:p>
        </w:tc>
        <w:tc>
          <w:tcPr>
            <w:tcW w:w="18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2F5842" w14:textId="77777777" w:rsidR="0028278B" w:rsidRPr="0028278B" w:rsidRDefault="0028278B" w:rsidP="00EC32BE">
            <w:pPr>
              <w:snapToGrid w:val="0"/>
              <w:spacing w:after="0" w:line="100" w:lineRule="atLeast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2F5843" w14:textId="77777777" w:rsidR="0028278B" w:rsidRPr="0028278B" w:rsidRDefault="0028278B" w:rsidP="00EC32BE">
            <w:pPr>
              <w:snapToGrid w:val="0"/>
              <w:spacing w:after="0" w:line="100" w:lineRule="atLeast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2F5844" w14:textId="77777777" w:rsidR="0028278B" w:rsidRPr="0028278B" w:rsidRDefault="0028278B" w:rsidP="00EC32BE">
            <w:pPr>
              <w:snapToGrid w:val="0"/>
              <w:spacing w:after="0" w:line="100" w:lineRule="atLeast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2F5845" w14:textId="77777777" w:rsidR="0028278B" w:rsidRPr="0028278B" w:rsidRDefault="0028278B" w:rsidP="00EC32BE">
            <w:pPr>
              <w:snapToGrid w:val="0"/>
              <w:spacing w:after="0" w:line="100" w:lineRule="atLeast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B2F5846" w14:textId="77777777" w:rsidR="0028278B" w:rsidRDefault="0028278B" w:rsidP="00EC32BE">
            <w:pPr>
              <w:snapToGrid w:val="0"/>
              <w:spacing w:after="0" w:line="100" w:lineRule="atLeast"/>
              <w:jc w:val="both"/>
              <w:rPr>
                <w:sz w:val="20"/>
                <w:szCs w:val="20"/>
              </w:rPr>
            </w:pPr>
          </w:p>
        </w:tc>
      </w:tr>
      <w:tr w:rsidR="0028278B" w14:paraId="2B2F5850" w14:textId="77777777" w:rsidTr="00EC32BE">
        <w:trPr>
          <w:gridAfter w:val="1"/>
          <w:wAfter w:w="24" w:type="dxa"/>
          <w:trHeight w:val="56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2F5848" w14:textId="77777777" w:rsidR="0028278B" w:rsidRPr="00E64BC5" w:rsidRDefault="0028278B" w:rsidP="00EC32BE">
            <w:pPr>
              <w:spacing w:line="100" w:lineRule="atLeast"/>
              <w:ind w:left="35"/>
              <w:jc w:val="both"/>
              <w:rPr>
                <w:rFonts w:asciiTheme="majorHAnsi" w:hAnsiTheme="majorHAnsi" w:cs="Cambria"/>
                <w:sz w:val="20"/>
                <w:szCs w:val="20"/>
              </w:rPr>
            </w:pPr>
            <w:r w:rsidRPr="00E64BC5">
              <w:rPr>
                <w:rFonts w:asciiTheme="majorHAnsi" w:hAnsiTheme="majorHAnsi" w:cs="Cambria"/>
                <w:sz w:val="20"/>
                <w:szCs w:val="20"/>
              </w:rPr>
              <w:t>3</w:t>
            </w:r>
          </w:p>
        </w:tc>
        <w:tc>
          <w:tcPr>
            <w:tcW w:w="34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2F5849" w14:textId="77777777" w:rsidR="0028278B" w:rsidRPr="0028278B" w:rsidRDefault="0028278B" w:rsidP="004B2318">
            <w:pPr>
              <w:pStyle w:val="TableParagraph"/>
              <w:ind w:left="69"/>
              <w:rPr>
                <w:rFonts w:asciiTheme="majorHAnsi" w:hAnsiTheme="majorHAnsi"/>
                <w:sz w:val="20"/>
                <w:szCs w:val="20"/>
              </w:rPr>
            </w:pPr>
            <w:r w:rsidRPr="0028278B">
              <w:rPr>
                <w:rFonts w:asciiTheme="majorHAnsi" w:hAnsiTheme="majorHAnsi"/>
                <w:w w:val="105"/>
                <w:sz w:val="20"/>
                <w:szCs w:val="20"/>
              </w:rPr>
              <w:t>Quadro</w:t>
            </w:r>
            <w:r w:rsidRPr="0028278B">
              <w:rPr>
                <w:rFonts w:asciiTheme="majorHAnsi" w:hAnsiTheme="majorHAnsi"/>
                <w:spacing w:val="6"/>
                <w:w w:val="105"/>
                <w:sz w:val="20"/>
                <w:szCs w:val="20"/>
              </w:rPr>
              <w:t xml:space="preserve"> </w:t>
            </w:r>
            <w:r w:rsidRPr="0028278B">
              <w:rPr>
                <w:rFonts w:asciiTheme="majorHAnsi" w:hAnsiTheme="majorHAnsi"/>
                <w:w w:val="105"/>
                <w:sz w:val="20"/>
                <w:szCs w:val="20"/>
              </w:rPr>
              <w:t>-</w:t>
            </w:r>
            <w:r w:rsidRPr="0028278B">
              <w:rPr>
                <w:rFonts w:asciiTheme="majorHAnsi" w:hAnsiTheme="majorHAnsi"/>
                <w:spacing w:val="7"/>
                <w:w w:val="105"/>
                <w:sz w:val="20"/>
                <w:szCs w:val="20"/>
              </w:rPr>
              <w:t xml:space="preserve"> </w:t>
            </w:r>
            <w:r w:rsidRPr="0028278B">
              <w:rPr>
                <w:rFonts w:asciiTheme="majorHAnsi" w:hAnsiTheme="majorHAnsi"/>
                <w:w w:val="105"/>
                <w:sz w:val="20"/>
                <w:szCs w:val="20"/>
              </w:rPr>
              <w:t>szafka</w:t>
            </w:r>
            <w:r w:rsidRPr="0028278B">
              <w:rPr>
                <w:rFonts w:asciiTheme="majorHAnsi" w:hAnsiTheme="majorHAnsi"/>
                <w:spacing w:val="6"/>
                <w:w w:val="105"/>
                <w:sz w:val="20"/>
                <w:szCs w:val="20"/>
              </w:rPr>
              <w:t xml:space="preserve"> </w:t>
            </w:r>
            <w:r w:rsidRPr="0028278B">
              <w:rPr>
                <w:rFonts w:asciiTheme="majorHAnsi" w:hAnsiTheme="majorHAnsi"/>
                <w:w w:val="105"/>
                <w:sz w:val="20"/>
                <w:szCs w:val="20"/>
              </w:rPr>
              <w:t>asymetryczna</w:t>
            </w:r>
            <w:r w:rsidRPr="0028278B">
              <w:rPr>
                <w:rFonts w:asciiTheme="majorHAnsi" w:hAnsiTheme="majorHAnsi"/>
                <w:spacing w:val="7"/>
                <w:w w:val="105"/>
                <w:sz w:val="20"/>
                <w:szCs w:val="20"/>
              </w:rPr>
              <w:t xml:space="preserve"> </w:t>
            </w:r>
            <w:r w:rsidRPr="0028278B">
              <w:rPr>
                <w:rFonts w:asciiTheme="majorHAnsi" w:hAnsiTheme="majorHAnsi"/>
                <w:spacing w:val="-10"/>
                <w:w w:val="105"/>
                <w:sz w:val="20"/>
                <w:szCs w:val="20"/>
              </w:rPr>
              <w:t>L</w:t>
            </w: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2F584A" w14:textId="77777777" w:rsidR="0028278B" w:rsidRPr="0028278B" w:rsidRDefault="0028278B" w:rsidP="004B2318">
            <w:pPr>
              <w:pStyle w:val="TableParagraph"/>
              <w:spacing w:before="50"/>
              <w:ind w:left="415"/>
              <w:rPr>
                <w:rFonts w:asciiTheme="majorHAnsi" w:hAnsiTheme="majorHAnsi"/>
                <w:sz w:val="20"/>
                <w:szCs w:val="20"/>
              </w:rPr>
            </w:pPr>
            <w:r w:rsidRPr="0028278B">
              <w:rPr>
                <w:rFonts w:asciiTheme="majorHAnsi" w:hAnsiTheme="majorHAnsi"/>
                <w:w w:val="105"/>
                <w:sz w:val="20"/>
                <w:szCs w:val="20"/>
              </w:rPr>
              <w:t>1</w:t>
            </w:r>
            <w:r w:rsidRPr="0028278B">
              <w:rPr>
                <w:rFonts w:asciiTheme="majorHAnsi" w:hAnsiTheme="majorHAnsi"/>
                <w:spacing w:val="33"/>
                <w:w w:val="105"/>
                <w:sz w:val="20"/>
                <w:szCs w:val="20"/>
              </w:rPr>
              <w:t xml:space="preserve"> </w:t>
            </w:r>
          </w:p>
        </w:tc>
        <w:tc>
          <w:tcPr>
            <w:tcW w:w="18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2F584B" w14:textId="77777777" w:rsidR="0028278B" w:rsidRPr="0028278B" w:rsidRDefault="0028278B" w:rsidP="00EC32BE">
            <w:pPr>
              <w:snapToGrid w:val="0"/>
              <w:spacing w:after="0" w:line="100" w:lineRule="atLeast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2F584C" w14:textId="77777777" w:rsidR="0028278B" w:rsidRPr="0028278B" w:rsidRDefault="0028278B" w:rsidP="00EC32BE">
            <w:pPr>
              <w:snapToGrid w:val="0"/>
              <w:spacing w:after="0" w:line="100" w:lineRule="atLeast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2F584D" w14:textId="77777777" w:rsidR="0028278B" w:rsidRPr="0028278B" w:rsidRDefault="0028278B" w:rsidP="00EC32BE">
            <w:pPr>
              <w:snapToGrid w:val="0"/>
              <w:spacing w:after="0" w:line="100" w:lineRule="atLeast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2F584E" w14:textId="77777777" w:rsidR="0028278B" w:rsidRPr="0028278B" w:rsidRDefault="0028278B" w:rsidP="00EC32BE">
            <w:pPr>
              <w:snapToGrid w:val="0"/>
              <w:spacing w:after="0" w:line="100" w:lineRule="atLeast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B2F584F" w14:textId="77777777" w:rsidR="0028278B" w:rsidRDefault="0028278B" w:rsidP="00EC32BE">
            <w:pPr>
              <w:snapToGrid w:val="0"/>
              <w:spacing w:after="0" w:line="100" w:lineRule="atLeast"/>
              <w:jc w:val="both"/>
              <w:rPr>
                <w:sz w:val="20"/>
                <w:szCs w:val="20"/>
              </w:rPr>
            </w:pPr>
          </w:p>
        </w:tc>
      </w:tr>
      <w:tr w:rsidR="0028278B" w14:paraId="2B2F5859" w14:textId="77777777" w:rsidTr="00EC32BE">
        <w:trPr>
          <w:gridAfter w:val="1"/>
          <w:wAfter w:w="24" w:type="dxa"/>
          <w:trHeight w:val="56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2F5851" w14:textId="77777777" w:rsidR="0028278B" w:rsidRPr="00E64BC5" w:rsidRDefault="0028278B" w:rsidP="00EC32BE">
            <w:pPr>
              <w:spacing w:line="100" w:lineRule="atLeast"/>
              <w:ind w:left="35"/>
              <w:jc w:val="both"/>
              <w:rPr>
                <w:rFonts w:asciiTheme="majorHAnsi" w:hAnsiTheme="majorHAnsi" w:cs="Cambria"/>
                <w:sz w:val="20"/>
                <w:szCs w:val="20"/>
              </w:rPr>
            </w:pPr>
            <w:r w:rsidRPr="00E64BC5">
              <w:rPr>
                <w:rFonts w:asciiTheme="majorHAnsi" w:hAnsiTheme="majorHAnsi" w:cs="Cambria"/>
                <w:sz w:val="20"/>
                <w:szCs w:val="20"/>
              </w:rPr>
              <w:t>4</w:t>
            </w:r>
          </w:p>
        </w:tc>
        <w:tc>
          <w:tcPr>
            <w:tcW w:w="34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2F5852" w14:textId="77777777" w:rsidR="0028278B" w:rsidRPr="0028278B" w:rsidRDefault="0028278B" w:rsidP="004B2318">
            <w:pPr>
              <w:pStyle w:val="TableParagraph"/>
              <w:ind w:left="69"/>
              <w:rPr>
                <w:rFonts w:asciiTheme="majorHAnsi" w:hAnsiTheme="majorHAnsi"/>
                <w:sz w:val="20"/>
                <w:szCs w:val="20"/>
              </w:rPr>
            </w:pPr>
            <w:r w:rsidRPr="0028278B">
              <w:rPr>
                <w:rFonts w:asciiTheme="majorHAnsi" w:hAnsiTheme="majorHAnsi"/>
                <w:w w:val="105"/>
                <w:sz w:val="20"/>
                <w:szCs w:val="20"/>
              </w:rPr>
              <w:t>Krzesełko</w:t>
            </w:r>
            <w:r w:rsidRPr="0028278B">
              <w:rPr>
                <w:rFonts w:asciiTheme="majorHAnsi" w:hAnsiTheme="majorHAnsi"/>
                <w:spacing w:val="4"/>
                <w:w w:val="105"/>
                <w:sz w:val="20"/>
                <w:szCs w:val="20"/>
              </w:rPr>
              <w:t xml:space="preserve"> </w:t>
            </w:r>
            <w:r w:rsidRPr="0028278B">
              <w:rPr>
                <w:rFonts w:asciiTheme="majorHAnsi" w:hAnsiTheme="majorHAnsi"/>
                <w:w w:val="105"/>
                <w:sz w:val="20"/>
                <w:szCs w:val="20"/>
              </w:rPr>
              <w:t>do</w:t>
            </w:r>
            <w:r w:rsidRPr="0028278B">
              <w:rPr>
                <w:rFonts w:asciiTheme="majorHAnsi" w:hAnsiTheme="majorHAnsi"/>
                <w:spacing w:val="4"/>
                <w:w w:val="105"/>
                <w:sz w:val="20"/>
                <w:szCs w:val="20"/>
              </w:rPr>
              <w:t xml:space="preserve"> </w:t>
            </w:r>
            <w:r w:rsidRPr="0028278B">
              <w:rPr>
                <w:rFonts w:asciiTheme="majorHAnsi" w:hAnsiTheme="majorHAnsi"/>
                <w:w w:val="105"/>
                <w:sz w:val="20"/>
                <w:szCs w:val="20"/>
              </w:rPr>
              <w:t>karmienia</w:t>
            </w:r>
            <w:r w:rsidRPr="0028278B">
              <w:rPr>
                <w:rFonts w:asciiTheme="majorHAnsi" w:hAnsiTheme="majorHAnsi"/>
                <w:spacing w:val="4"/>
                <w:w w:val="105"/>
                <w:sz w:val="20"/>
                <w:szCs w:val="20"/>
              </w:rPr>
              <w:t xml:space="preserve"> </w:t>
            </w:r>
            <w:r w:rsidRPr="0028278B">
              <w:rPr>
                <w:rFonts w:asciiTheme="majorHAnsi" w:hAnsiTheme="majorHAnsi"/>
                <w:spacing w:val="-2"/>
                <w:w w:val="105"/>
                <w:sz w:val="20"/>
                <w:szCs w:val="20"/>
              </w:rPr>
              <w:t>Rarytas</w:t>
            </w: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2F5853" w14:textId="77777777" w:rsidR="0028278B" w:rsidRPr="0028278B" w:rsidRDefault="0028278B" w:rsidP="004B2318">
            <w:pPr>
              <w:pStyle w:val="TableParagraph"/>
              <w:spacing w:before="50"/>
              <w:ind w:left="352"/>
              <w:rPr>
                <w:rFonts w:asciiTheme="majorHAnsi" w:hAnsiTheme="majorHAnsi"/>
                <w:sz w:val="20"/>
                <w:szCs w:val="20"/>
              </w:rPr>
            </w:pPr>
            <w:r w:rsidRPr="0028278B">
              <w:rPr>
                <w:rFonts w:asciiTheme="majorHAnsi" w:hAnsiTheme="majorHAnsi"/>
                <w:w w:val="105"/>
                <w:sz w:val="20"/>
                <w:szCs w:val="20"/>
              </w:rPr>
              <w:t>16</w:t>
            </w:r>
            <w:r w:rsidRPr="0028278B">
              <w:rPr>
                <w:rFonts w:asciiTheme="majorHAnsi" w:hAnsiTheme="majorHAnsi"/>
                <w:spacing w:val="33"/>
                <w:w w:val="105"/>
                <w:sz w:val="20"/>
                <w:szCs w:val="20"/>
              </w:rPr>
              <w:t xml:space="preserve"> </w:t>
            </w:r>
          </w:p>
        </w:tc>
        <w:tc>
          <w:tcPr>
            <w:tcW w:w="18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2F5854" w14:textId="77777777" w:rsidR="0028278B" w:rsidRPr="0028278B" w:rsidRDefault="0028278B" w:rsidP="00EC32BE">
            <w:pPr>
              <w:snapToGrid w:val="0"/>
              <w:spacing w:after="0" w:line="100" w:lineRule="atLeast"/>
              <w:ind w:right="1146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2F5855" w14:textId="77777777" w:rsidR="0028278B" w:rsidRPr="0028278B" w:rsidRDefault="0028278B" w:rsidP="00EC32BE">
            <w:pPr>
              <w:snapToGrid w:val="0"/>
              <w:spacing w:after="0" w:line="100" w:lineRule="atLeast"/>
              <w:ind w:right="1146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2F5856" w14:textId="77777777" w:rsidR="0028278B" w:rsidRPr="0028278B" w:rsidRDefault="0028278B" w:rsidP="00EC32BE">
            <w:pPr>
              <w:snapToGrid w:val="0"/>
              <w:spacing w:after="0" w:line="100" w:lineRule="atLeast"/>
              <w:ind w:right="1146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2F5857" w14:textId="77777777" w:rsidR="0028278B" w:rsidRPr="0028278B" w:rsidRDefault="0028278B" w:rsidP="00EC32BE">
            <w:pPr>
              <w:snapToGrid w:val="0"/>
              <w:spacing w:after="0" w:line="100" w:lineRule="atLeast"/>
              <w:ind w:right="1146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B2F5858" w14:textId="77777777" w:rsidR="0028278B" w:rsidRDefault="0028278B" w:rsidP="00EC32BE">
            <w:pPr>
              <w:snapToGrid w:val="0"/>
              <w:spacing w:after="0" w:line="100" w:lineRule="atLeast"/>
              <w:ind w:right="1146"/>
              <w:jc w:val="both"/>
              <w:rPr>
                <w:sz w:val="20"/>
                <w:szCs w:val="20"/>
              </w:rPr>
            </w:pPr>
          </w:p>
        </w:tc>
      </w:tr>
      <w:tr w:rsidR="0028278B" w14:paraId="2B2F5862" w14:textId="77777777" w:rsidTr="00EC32BE">
        <w:trPr>
          <w:gridAfter w:val="1"/>
          <w:wAfter w:w="24" w:type="dxa"/>
          <w:trHeight w:val="567"/>
        </w:trPr>
        <w:tc>
          <w:tcPr>
            <w:tcW w:w="585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2B2F585A" w14:textId="77777777" w:rsidR="0028278B" w:rsidRPr="00E64BC5" w:rsidRDefault="0028278B" w:rsidP="00EC32BE">
            <w:pPr>
              <w:spacing w:line="100" w:lineRule="atLeast"/>
              <w:ind w:left="35"/>
              <w:jc w:val="both"/>
              <w:rPr>
                <w:rFonts w:asciiTheme="majorHAnsi" w:hAnsiTheme="majorHAnsi" w:cs="Cambria"/>
                <w:sz w:val="20"/>
                <w:szCs w:val="20"/>
              </w:rPr>
            </w:pPr>
            <w:r w:rsidRPr="00E64BC5">
              <w:rPr>
                <w:rFonts w:asciiTheme="majorHAnsi" w:hAnsiTheme="majorHAnsi" w:cs="Cambria"/>
                <w:sz w:val="20"/>
                <w:szCs w:val="20"/>
              </w:rPr>
              <w:t>5</w:t>
            </w:r>
          </w:p>
        </w:tc>
        <w:tc>
          <w:tcPr>
            <w:tcW w:w="3458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2B2F585B" w14:textId="77777777" w:rsidR="0028278B" w:rsidRPr="0028278B" w:rsidRDefault="0028278B" w:rsidP="004B2318">
            <w:pPr>
              <w:pStyle w:val="TableParagraph"/>
              <w:ind w:left="69"/>
              <w:rPr>
                <w:rFonts w:asciiTheme="majorHAnsi" w:hAnsiTheme="majorHAnsi"/>
                <w:sz w:val="20"/>
                <w:szCs w:val="20"/>
              </w:rPr>
            </w:pPr>
            <w:r w:rsidRPr="0028278B">
              <w:rPr>
                <w:rFonts w:asciiTheme="majorHAnsi" w:hAnsiTheme="majorHAnsi"/>
                <w:w w:val="105"/>
                <w:sz w:val="20"/>
                <w:szCs w:val="20"/>
              </w:rPr>
              <w:t>Miseczka</w:t>
            </w:r>
            <w:r w:rsidRPr="0028278B">
              <w:rPr>
                <w:rFonts w:asciiTheme="majorHAnsi" w:hAnsiTheme="majorHAnsi"/>
                <w:spacing w:val="6"/>
                <w:w w:val="105"/>
                <w:sz w:val="20"/>
                <w:szCs w:val="20"/>
              </w:rPr>
              <w:t xml:space="preserve"> </w:t>
            </w:r>
            <w:r w:rsidRPr="0028278B">
              <w:rPr>
                <w:rFonts w:asciiTheme="majorHAnsi" w:hAnsiTheme="majorHAnsi"/>
                <w:w w:val="105"/>
                <w:sz w:val="20"/>
                <w:szCs w:val="20"/>
              </w:rPr>
              <w:t>Kajtuś</w:t>
            </w:r>
            <w:r w:rsidRPr="0028278B">
              <w:rPr>
                <w:rFonts w:asciiTheme="majorHAnsi" w:hAnsiTheme="majorHAnsi"/>
                <w:spacing w:val="6"/>
                <w:w w:val="105"/>
                <w:sz w:val="20"/>
                <w:szCs w:val="20"/>
              </w:rPr>
              <w:t xml:space="preserve"> </w:t>
            </w:r>
            <w:r w:rsidRPr="0028278B">
              <w:rPr>
                <w:rFonts w:asciiTheme="majorHAnsi" w:hAnsiTheme="majorHAnsi"/>
                <w:w w:val="105"/>
                <w:sz w:val="20"/>
                <w:szCs w:val="20"/>
              </w:rPr>
              <w:t>mała</w:t>
            </w:r>
            <w:r w:rsidRPr="0028278B">
              <w:rPr>
                <w:rFonts w:asciiTheme="majorHAnsi" w:hAnsiTheme="majorHAnsi"/>
                <w:spacing w:val="7"/>
                <w:w w:val="105"/>
                <w:sz w:val="20"/>
                <w:szCs w:val="20"/>
              </w:rPr>
              <w:t xml:space="preserve"> </w:t>
            </w:r>
            <w:r w:rsidRPr="0028278B">
              <w:rPr>
                <w:rFonts w:asciiTheme="majorHAnsi" w:hAnsiTheme="majorHAnsi"/>
                <w:w w:val="105"/>
                <w:sz w:val="20"/>
                <w:szCs w:val="20"/>
              </w:rPr>
              <w:t>14,5</w:t>
            </w:r>
            <w:r w:rsidRPr="0028278B">
              <w:rPr>
                <w:rFonts w:asciiTheme="majorHAnsi" w:hAnsiTheme="majorHAnsi"/>
                <w:spacing w:val="6"/>
                <w:w w:val="105"/>
                <w:sz w:val="20"/>
                <w:szCs w:val="20"/>
              </w:rPr>
              <w:t xml:space="preserve"> </w:t>
            </w:r>
            <w:r w:rsidRPr="0028278B">
              <w:rPr>
                <w:rFonts w:asciiTheme="majorHAnsi" w:hAnsiTheme="majorHAnsi"/>
                <w:w w:val="105"/>
                <w:sz w:val="20"/>
                <w:szCs w:val="20"/>
              </w:rPr>
              <w:t>cm</w:t>
            </w:r>
            <w:r w:rsidRPr="0028278B">
              <w:rPr>
                <w:rFonts w:asciiTheme="majorHAnsi" w:hAnsiTheme="majorHAnsi"/>
                <w:spacing w:val="7"/>
                <w:w w:val="105"/>
                <w:sz w:val="20"/>
                <w:szCs w:val="20"/>
              </w:rPr>
              <w:t xml:space="preserve"> </w:t>
            </w:r>
            <w:r w:rsidRPr="0028278B">
              <w:rPr>
                <w:rFonts w:asciiTheme="majorHAnsi" w:hAnsiTheme="majorHAnsi"/>
                <w:w w:val="105"/>
                <w:sz w:val="20"/>
                <w:szCs w:val="20"/>
              </w:rPr>
              <w:t>-</w:t>
            </w:r>
            <w:r w:rsidRPr="0028278B">
              <w:rPr>
                <w:rFonts w:asciiTheme="majorHAnsi" w:hAnsiTheme="majorHAnsi"/>
                <w:spacing w:val="6"/>
                <w:w w:val="105"/>
                <w:sz w:val="20"/>
                <w:szCs w:val="20"/>
              </w:rPr>
              <w:t xml:space="preserve"> </w:t>
            </w:r>
            <w:r w:rsidRPr="0028278B">
              <w:rPr>
                <w:rFonts w:asciiTheme="majorHAnsi" w:hAnsiTheme="majorHAnsi"/>
                <w:spacing w:val="-2"/>
                <w:w w:val="105"/>
                <w:sz w:val="20"/>
                <w:szCs w:val="20"/>
              </w:rPr>
              <w:t>turkusowa</w:t>
            </w:r>
          </w:p>
        </w:tc>
        <w:tc>
          <w:tcPr>
            <w:tcW w:w="705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2B2F585C" w14:textId="77777777" w:rsidR="0028278B" w:rsidRPr="0028278B" w:rsidRDefault="0028278B" w:rsidP="004B2318">
            <w:pPr>
              <w:pStyle w:val="TableParagraph"/>
              <w:spacing w:before="50"/>
              <w:ind w:left="352"/>
              <w:rPr>
                <w:rFonts w:asciiTheme="majorHAnsi" w:hAnsiTheme="majorHAnsi"/>
                <w:sz w:val="20"/>
                <w:szCs w:val="20"/>
              </w:rPr>
            </w:pPr>
            <w:r w:rsidRPr="0028278B">
              <w:rPr>
                <w:rFonts w:asciiTheme="majorHAnsi" w:hAnsiTheme="majorHAnsi"/>
                <w:w w:val="105"/>
                <w:sz w:val="20"/>
                <w:szCs w:val="20"/>
              </w:rPr>
              <w:t>40</w:t>
            </w:r>
            <w:r w:rsidRPr="0028278B">
              <w:rPr>
                <w:rFonts w:asciiTheme="majorHAnsi" w:hAnsiTheme="majorHAnsi"/>
                <w:spacing w:val="33"/>
                <w:w w:val="105"/>
                <w:sz w:val="20"/>
                <w:szCs w:val="20"/>
              </w:rPr>
              <w:t xml:space="preserve"> </w:t>
            </w:r>
          </w:p>
        </w:tc>
        <w:tc>
          <w:tcPr>
            <w:tcW w:w="1802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2B2F585D" w14:textId="77777777" w:rsidR="0028278B" w:rsidRPr="0028278B" w:rsidRDefault="0028278B" w:rsidP="00EC32BE">
            <w:pPr>
              <w:snapToGrid w:val="0"/>
              <w:spacing w:after="0" w:line="100" w:lineRule="atLeast"/>
              <w:ind w:right="169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2B2F585E" w14:textId="77777777" w:rsidR="0028278B" w:rsidRPr="0028278B" w:rsidRDefault="0028278B" w:rsidP="00EC32BE">
            <w:pPr>
              <w:snapToGrid w:val="0"/>
              <w:spacing w:after="0" w:line="100" w:lineRule="atLeast"/>
              <w:ind w:right="169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2B2F585F" w14:textId="77777777" w:rsidR="0028278B" w:rsidRPr="0028278B" w:rsidRDefault="0028278B" w:rsidP="00EC32BE">
            <w:pPr>
              <w:snapToGrid w:val="0"/>
              <w:spacing w:after="0" w:line="100" w:lineRule="atLeast"/>
              <w:ind w:right="169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2B2F5860" w14:textId="77777777" w:rsidR="0028278B" w:rsidRPr="0028278B" w:rsidRDefault="0028278B" w:rsidP="00EC32BE">
            <w:pPr>
              <w:snapToGrid w:val="0"/>
              <w:spacing w:after="0" w:line="100" w:lineRule="atLeast"/>
              <w:ind w:right="169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5" w:type="dxa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14:paraId="2B2F5861" w14:textId="77777777" w:rsidR="0028278B" w:rsidRDefault="0028278B" w:rsidP="00EC32BE">
            <w:pPr>
              <w:snapToGrid w:val="0"/>
              <w:spacing w:after="0" w:line="100" w:lineRule="atLeast"/>
              <w:ind w:right="169"/>
              <w:jc w:val="both"/>
              <w:rPr>
                <w:sz w:val="20"/>
                <w:szCs w:val="20"/>
              </w:rPr>
            </w:pPr>
          </w:p>
        </w:tc>
      </w:tr>
      <w:tr w:rsidR="0028278B" w14:paraId="2B2F586B" w14:textId="77777777" w:rsidTr="00EC32BE">
        <w:trPr>
          <w:trHeight w:val="567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2F5863" w14:textId="77777777" w:rsidR="0028278B" w:rsidRPr="00E64BC5" w:rsidRDefault="0028278B" w:rsidP="00EC32BE">
            <w:pPr>
              <w:spacing w:line="100" w:lineRule="atLeast"/>
              <w:ind w:left="35"/>
              <w:jc w:val="both"/>
              <w:rPr>
                <w:rFonts w:asciiTheme="majorHAnsi" w:hAnsiTheme="majorHAnsi" w:cs="Cambria"/>
                <w:sz w:val="20"/>
                <w:szCs w:val="20"/>
              </w:rPr>
            </w:pPr>
            <w:r w:rsidRPr="00E64BC5">
              <w:rPr>
                <w:rFonts w:asciiTheme="majorHAnsi" w:hAnsiTheme="majorHAnsi" w:cs="Cambria"/>
                <w:sz w:val="20"/>
                <w:szCs w:val="20"/>
              </w:rPr>
              <w:t>6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2F5864" w14:textId="77777777" w:rsidR="0028278B" w:rsidRPr="0028278B" w:rsidRDefault="0028278B" w:rsidP="004B2318">
            <w:pPr>
              <w:pStyle w:val="TableParagraph"/>
              <w:ind w:left="69"/>
              <w:rPr>
                <w:rFonts w:asciiTheme="majorHAnsi" w:hAnsiTheme="majorHAnsi"/>
                <w:sz w:val="20"/>
                <w:szCs w:val="20"/>
              </w:rPr>
            </w:pPr>
            <w:r w:rsidRPr="0028278B">
              <w:rPr>
                <w:rFonts w:asciiTheme="majorHAnsi" w:hAnsiTheme="majorHAnsi"/>
                <w:w w:val="105"/>
                <w:sz w:val="20"/>
                <w:szCs w:val="20"/>
              </w:rPr>
              <w:t>Miseczka</w:t>
            </w:r>
            <w:r w:rsidRPr="0028278B">
              <w:rPr>
                <w:rFonts w:asciiTheme="majorHAnsi" w:hAnsiTheme="majorHAnsi"/>
                <w:spacing w:val="6"/>
                <w:w w:val="105"/>
                <w:sz w:val="20"/>
                <w:szCs w:val="20"/>
              </w:rPr>
              <w:t xml:space="preserve"> </w:t>
            </w:r>
            <w:r w:rsidRPr="0028278B">
              <w:rPr>
                <w:rFonts w:asciiTheme="majorHAnsi" w:hAnsiTheme="majorHAnsi"/>
                <w:w w:val="105"/>
                <w:sz w:val="20"/>
                <w:szCs w:val="20"/>
              </w:rPr>
              <w:t>Kajtuś</w:t>
            </w:r>
            <w:r w:rsidRPr="0028278B">
              <w:rPr>
                <w:rFonts w:asciiTheme="majorHAnsi" w:hAnsiTheme="majorHAnsi"/>
                <w:spacing w:val="6"/>
                <w:w w:val="105"/>
                <w:sz w:val="20"/>
                <w:szCs w:val="20"/>
              </w:rPr>
              <w:t xml:space="preserve"> </w:t>
            </w:r>
            <w:r w:rsidRPr="0028278B">
              <w:rPr>
                <w:rFonts w:asciiTheme="majorHAnsi" w:hAnsiTheme="majorHAnsi"/>
                <w:w w:val="105"/>
                <w:sz w:val="20"/>
                <w:szCs w:val="20"/>
              </w:rPr>
              <w:t>średnia</w:t>
            </w:r>
            <w:r w:rsidRPr="0028278B">
              <w:rPr>
                <w:rFonts w:asciiTheme="majorHAnsi" w:hAnsiTheme="majorHAnsi"/>
                <w:spacing w:val="7"/>
                <w:w w:val="105"/>
                <w:sz w:val="20"/>
                <w:szCs w:val="20"/>
              </w:rPr>
              <w:t xml:space="preserve"> </w:t>
            </w:r>
            <w:r w:rsidRPr="0028278B">
              <w:rPr>
                <w:rFonts w:asciiTheme="majorHAnsi" w:hAnsiTheme="majorHAnsi"/>
                <w:w w:val="105"/>
                <w:sz w:val="20"/>
                <w:szCs w:val="20"/>
              </w:rPr>
              <w:t>17</w:t>
            </w:r>
            <w:r w:rsidRPr="0028278B">
              <w:rPr>
                <w:rFonts w:asciiTheme="majorHAnsi" w:hAnsiTheme="majorHAnsi"/>
                <w:spacing w:val="6"/>
                <w:w w:val="105"/>
                <w:sz w:val="20"/>
                <w:szCs w:val="20"/>
              </w:rPr>
              <w:t xml:space="preserve"> </w:t>
            </w:r>
            <w:r w:rsidRPr="0028278B">
              <w:rPr>
                <w:rFonts w:asciiTheme="majorHAnsi" w:hAnsiTheme="majorHAnsi"/>
                <w:w w:val="105"/>
                <w:sz w:val="20"/>
                <w:szCs w:val="20"/>
              </w:rPr>
              <w:t>cm</w:t>
            </w:r>
            <w:r w:rsidRPr="0028278B">
              <w:rPr>
                <w:rFonts w:asciiTheme="majorHAnsi" w:hAnsiTheme="majorHAnsi"/>
                <w:spacing w:val="7"/>
                <w:w w:val="105"/>
                <w:sz w:val="20"/>
                <w:szCs w:val="20"/>
              </w:rPr>
              <w:t xml:space="preserve"> </w:t>
            </w:r>
            <w:r w:rsidRPr="0028278B">
              <w:rPr>
                <w:rFonts w:asciiTheme="majorHAnsi" w:hAnsiTheme="majorHAnsi"/>
                <w:w w:val="105"/>
                <w:sz w:val="20"/>
                <w:szCs w:val="20"/>
              </w:rPr>
              <w:t>-</w:t>
            </w:r>
            <w:r w:rsidRPr="0028278B">
              <w:rPr>
                <w:rFonts w:asciiTheme="majorHAnsi" w:hAnsiTheme="majorHAnsi"/>
                <w:spacing w:val="6"/>
                <w:w w:val="105"/>
                <w:sz w:val="20"/>
                <w:szCs w:val="20"/>
              </w:rPr>
              <w:t xml:space="preserve"> </w:t>
            </w:r>
            <w:r w:rsidRPr="0028278B">
              <w:rPr>
                <w:rFonts w:asciiTheme="majorHAnsi" w:hAnsiTheme="majorHAnsi"/>
                <w:spacing w:val="-2"/>
                <w:w w:val="105"/>
                <w:sz w:val="20"/>
                <w:szCs w:val="20"/>
              </w:rPr>
              <w:t>turkusowa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2F5865" w14:textId="77777777" w:rsidR="0028278B" w:rsidRPr="0028278B" w:rsidRDefault="0028278B" w:rsidP="004B2318">
            <w:pPr>
              <w:pStyle w:val="TableParagraph"/>
              <w:spacing w:before="50"/>
              <w:ind w:left="352"/>
              <w:rPr>
                <w:rFonts w:asciiTheme="majorHAnsi" w:hAnsiTheme="majorHAnsi"/>
                <w:sz w:val="20"/>
                <w:szCs w:val="20"/>
              </w:rPr>
            </w:pPr>
            <w:r w:rsidRPr="0028278B">
              <w:rPr>
                <w:rFonts w:asciiTheme="majorHAnsi" w:hAnsiTheme="majorHAnsi"/>
                <w:w w:val="105"/>
                <w:sz w:val="20"/>
                <w:szCs w:val="20"/>
              </w:rPr>
              <w:t>40</w:t>
            </w:r>
            <w:r w:rsidRPr="0028278B">
              <w:rPr>
                <w:rFonts w:asciiTheme="majorHAnsi" w:hAnsiTheme="majorHAnsi"/>
                <w:spacing w:val="33"/>
                <w:w w:val="105"/>
                <w:sz w:val="20"/>
                <w:szCs w:val="20"/>
              </w:rPr>
              <w:t xml:space="preserve"> 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2F5866" w14:textId="77777777" w:rsidR="0028278B" w:rsidRPr="0028278B" w:rsidRDefault="0028278B" w:rsidP="00EC32BE">
            <w:pPr>
              <w:snapToGrid w:val="0"/>
              <w:spacing w:after="0" w:line="100" w:lineRule="atLeast"/>
              <w:ind w:right="17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2F5867" w14:textId="77777777" w:rsidR="0028278B" w:rsidRPr="0028278B" w:rsidRDefault="0028278B" w:rsidP="00EC32BE">
            <w:pPr>
              <w:snapToGrid w:val="0"/>
              <w:spacing w:after="0" w:line="100" w:lineRule="atLeast"/>
              <w:ind w:right="17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2F5868" w14:textId="77777777" w:rsidR="0028278B" w:rsidRPr="0028278B" w:rsidRDefault="0028278B" w:rsidP="00EC32BE">
            <w:pPr>
              <w:snapToGrid w:val="0"/>
              <w:spacing w:after="0" w:line="100" w:lineRule="atLeast"/>
              <w:ind w:right="17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2F5869" w14:textId="77777777" w:rsidR="0028278B" w:rsidRPr="0028278B" w:rsidRDefault="0028278B" w:rsidP="00EC32BE">
            <w:pPr>
              <w:snapToGrid w:val="0"/>
              <w:spacing w:after="0" w:line="100" w:lineRule="atLeast"/>
              <w:ind w:right="17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2F586A" w14:textId="77777777" w:rsidR="0028278B" w:rsidRDefault="0028278B" w:rsidP="00EC32BE">
            <w:pPr>
              <w:snapToGrid w:val="0"/>
              <w:spacing w:after="0" w:line="100" w:lineRule="atLeast"/>
              <w:ind w:right="17"/>
              <w:jc w:val="both"/>
              <w:rPr>
                <w:sz w:val="20"/>
                <w:szCs w:val="20"/>
              </w:rPr>
            </w:pPr>
          </w:p>
        </w:tc>
      </w:tr>
      <w:tr w:rsidR="0028278B" w14:paraId="2B2F5874" w14:textId="77777777" w:rsidTr="00EC32BE">
        <w:trPr>
          <w:gridAfter w:val="1"/>
          <w:wAfter w:w="24" w:type="dxa"/>
          <w:trHeight w:val="567"/>
        </w:trPr>
        <w:tc>
          <w:tcPr>
            <w:tcW w:w="58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2F586C" w14:textId="77777777" w:rsidR="0028278B" w:rsidRPr="00E64BC5" w:rsidRDefault="0028278B" w:rsidP="00EC32BE">
            <w:pPr>
              <w:spacing w:line="100" w:lineRule="atLeast"/>
              <w:ind w:left="35"/>
              <w:jc w:val="both"/>
              <w:rPr>
                <w:rFonts w:asciiTheme="majorHAnsi" w:hAnsiTheme="majorHAnsi" w:cs="Cambria"/>
                <w:sz w:val="20"/>
                <w:szCs w:val="20"/>
              </w:rPr>
            </w:pPr>
            <w:r w:rsidRPr="00E64BC5">
              <w:rPr>
                <w:rFonts w:asciiTheme="majorHAnsi" w:hAnsiTheme="majorHAnsi" w:cs="Cambria"/>
                <w:sz w:val="20"/>
                <w:szCs w:val="20"/>
              </w:rPr>
              <w:lastRenderedPageBreak/>
              <w:t>7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2F586D" w14:textId="77777777" w:rsidR="0028278B" w:rsidRPr="0028278B" w:rsidRDefault="0028278B" w:rsidP="004B2318">
            <w:pPr>
              <w:pStyle w:val="TableParagraph"/>
              <w:ind w:left="69"/>
              <w:rPr>
                <w:rFonts w:asciiTheme="majorHAnsi" w:hAnsiTheme="majorHAnsi"/>
                <w:sz w:val="20"/>
                <w:szCs w:val="20"/>
              </w:rPr>
            </w:pPr>
            <w:r w:rsidRPr="0028278B">
              <w:rPr>
                <w:rFonts w:asciiTheme="majorHAnsi" w:hAnsiTheme="majorHAnsi"/>
                <w:w w:val="105"/>
                <w:sz w:val="20"/>
                <w:szCs w:val="20"/>
              </w:rPr>
              <w:t>Talerzyk</w:t>
            </w:r>
            <w:r w:rsidRPr="0028278B">
              <w:rPr>
                <w:rFonts w:asciiTheme="majorHAnsi" w:hAnsiTheme="majorHAnsi"/>
                <w:spacing w:val="6"/>
                <w:w w:val="105"/>
                <w:sz w:val="20"/>
                <w:szCs w:val="20"/>
              </w:rPr>
              <w:t xml:space="preserve"> </w:t>
            </w:r>
            <w:r w:rsidRPr="0028278B">
              <w:rPr>
                <w:rFonts w:asciiTheme="majorHAnsi" w:hAnsiTheme="majorHAnsi"/>
                <w:w w:val="105"/>
                <w:sz w:val="20"/>
                <w:szCs w:val="20"/>
              </w:rPr>
              <w:t>Kajtuś</w:t>
            </w:r>
            <w:r w:rsidRPr="0028278B">
              <w:rPr>
                <w:rFonts w:asciiTheme="majorHAnsi" w:hAnsiTheme="majorHAnsi"/>
                <w:spacing w:val="6"/>
                <w:w w:val="105"/>
                <w:sz w:val="20"/>
                <w:szCs w:val="20"/>
              </w:rPr>
              <w:t xml:space="preserve"> </w:t>
            </w:r>
            <w:r w:rsidRPr="0028278B">
              <w:rPr>
                <w:rFonts w:asciiTheme="majorHAnsi" w:hAnsiTheme="majorHAnsi"/>
                <w:w w:val="105"/>
                <w:sz w:val="20"/>
                <w:szCs w:val="20"/>
              </w:rPr>
              <w:t>płytki</w:t>
            </w:r>
            <w:r w:rsidRPr="0028278B">
              <w:rPr>
                <w:rFonts w:asciiTheme="majorHAnsi" w:hAnsiTheme="majorHAnsi"/>
                <w:spacing w:val="7"/>
                <w:w w:val="105"/>
                <w:sz w:val="20"/>
                <w:szCs w:val="20"/>
              </w:rPr>
              <w:t xml:space="preserve"> </w:t>
            </w:r>
            <w:r w:rsidRPr="0028278B">
              <w:rPr>
                <w:rFonts w:asciiTheme="majorHAnsi" w:hAnsiTheme="majorHAnsi"/>
                <w:w w:val="105"/>
                <w:sz w:val="20"/>
                <w:szCs w:val="20"/>
              </w:rPr>
              <w:t>22</w:t>
            </w:r>
            <w:r w:rsidRPr="0028278B">
              <w:rPr>
                <w:rFonts w:asciiTheme="majorHAnsi" w:hAnsiTheme="majorHAnsi"/>
                <w:spacing w:val="6"/>
                <w:w w:val="105"/>
                <w:sz w:val="20"/>
                <w:szCs w:val="20"/>
              </w:rPr>
              <w:t xml:space="preserve"> </w:t>
            </w:r>
            <w:r w:rsidRPr="0028278B">
              <w:rPr>
                <w:rFonts w:asciiTheme="majorHAnsi" w:hAnsiTheme="majorHAnsi"/>
                <w:w w:val="105"/>
                <w:sz w:val="20"/>
                <w:szCs w:val="20"/>
              </w:rPr>
              <w:t>cm</w:t>
            </w:r>
            <w:r w:rsidRPr="0028278B">
              <w:rPr>
                <w:rFonts w:asciiTheme="majorHAnsi" w:hAnsiTheme="majorHAnsi"/>
                <w:spacing w:val="7"/>
                <w:w w:val="105"/>
                <w:sz w:val="20"/>
                <w:szCs w:val="20"/>
              </w:rPr>
              <w:t xml:space="preserve"> </w:t>
            </w:r>
            <w:r w:rsidRPr="0028278B">
              <w:rPr>
                <w:rFonts w:asciiTheme="majorHAnsi" w:hAnsiTheme="majorHAnsi"/>
                <w:w w:val="105"/>
                <w:sz w:val="20"/>
                <w:szCs w:val="20"/>
              </w:rPr>
              <w:t>-</w:t>
            </w:r>
            <w:r w:rsidRPr="0028278B">
              <w:rPr>
                <w:rFonts w:asciiTheme="majorHAnsi" w:hAnsiTheme="majorHAnsi"/>
                <w:spacing w:val="6"/>
                <w:w w:val="105"/>
                <w:sz w:val="20"/>
                <w:szCs w:val="20"/>
              </w:rPr>
              <w:t xml:space="preserve"> </w:t>
            </w:r>
            <w:r w:rsidRPr="0028278B">
              <w:rPr>
                <w:rFonts w:asciiTheme="majorHAnsi" w:hAnsiTheme="majorHAnsi"/>
                <w:spacing w:val="-2"/>
                <w:w w:val="105"/>
                <w:sz w:val="20"/>
                <w:szCs w:val="20"/>
              </w:rPr>
              <w:t>turkusowy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2F586E" w14:textId="77777777" w:rsidR="0028278B" w:rsidRPr="0028278B" w:rsidRDefault="0028278B" w:rsidP="004B2318">
            <w:pPr>
              <w:pStyle w:val="TableParagraph"/>
              <w:spacing w:before="50"/>
              <w:ind w:left="352"/>
              <w:rPr>
                <w:rFonts w:asciiTheme="majorHAnsi" w:hAnsiTheme="majorHAnsi"/>
                <w:sz w:val="20"/>
                <w:szCs w:val="20"/>
              </w:rPr>
            </w:pPr>
            <w:r w:rsidRPr="0028278B">
              <w:rPr>
                <w:rFonts w:asciiTheme="majorHAnsi" w:hAnsiTheme="majorHAnsi"/>
                <w:w w:val="105"/>
                <w:sz w:val="20"/>
                <w:szCs w:val="20"/>
              </w:rPr>
              <w:t>40</w:t>
            </w:r>
            <w:r w:rsidRPr="0028278B">
              <w:rPr>
                <w:rFonts w:asciiTheme="majorHAnsi" w:hAnsiTheme="majorHAnsi"/>
                <w:spacing w:val="33"/>
                <w:w w:val="105"/>
                <w:sz w:val="20"/>
                <w:szCs w:val="20"/>
              </w:rPr>
              <w:t xml:space="preserve"> 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2F586F" w14:textId="77777777" w:rsidR="0028278B" w:rsidRPr="0028278B" w:rsidRDefault="0028278B" w:rsidP="00EC32BE">
            <w:pPr>
              <w:snapToGrid w:val="0"/>
              <w:spacing w:after="0" w:line="100" w:lineRule="atLeast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2F5870" w14:textId="77777777" w:rsidR="0028278B" w:rsidRPr="0028278B" w:rsidRDefault="0028278B" w:rsidP="00EC32BE">
            <w:pPr>
              <w:snapToGrid w:val="0"/>
              <w:spacing w:after="0" w:line="100" w:lineRule="atLeast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2F5871" w14:textId="77777777" w:rsidR="0028278B" w:rsidRPr="0028278B" w:rsidRDefault="0028278B" w:rsidP="00EC32BE">
            <w:pPr>
              <w:snapToGrid w:val="0"/>
              <w:spacing w:after="0" w:line="100" w:lineRule="atLeast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2F5872" w14:textId="77777777" w:rsidR="0028278B" w:rsidRPr="0028278B" w:rsidRDefault="0028278B" w:rsidP="00EC32BE">
            <w:pPr>
              <w:snapToGrid w:val="0"/>
              <w:spacing w:after="0" w:line="100" w:lineRule="atLeast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B2F5873" w14:textId="77777777" w:rsidR="0028278B" w:rsidRDefault="0028278B" w:rsidP="00EC32BE">
            <w:pPr>
              <w:snapToGrid w:val="0"/>
              <w:spacing w:after="0" w:line="100" w:lineRule="atLeast"/>
              <w:jc w:val="both"/>
              <w:rPr>
                <w:sz w:val="20"/>
                <w:szCs w:val="20"/>
              </w:rPr>
            </w:pPr>
          </w:p>
        </w:tc>
      </w:tr>
      <w:tr w:rsidR="0028278B" w14:paraId="2B2F587D" w14:textId="77777777" w:rsidTr="00EC32BE">
        <w:trPr>
          <w:gridAfter w:val="1"/>
          <w:wAfter w:w="24" w:type="dxa"/>
          <w:trHeight w:val="567"/>
        </w:trPr>
        <w:tc>
          <w:tcPr>
            <w:tcW w:w="585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2B2F5875" w14:textId="77777777" w:rsidR="0028278B" w:rsidRPr="00E64BC5" w:rsidRDefault="0028278B" w:rsidP="00EC32BE">
            <w:pPr>
              <w:spacing w:line="100" w:lineRule="atLeast"/>
              <w:ind w:left="35"/>
              <w:jc w:val="both"/>
              <w:rPr>
                <w:rFonts w:asciiTheme="majorHAnsi" w:hAnsiTheme="majorHAnsi" w:cs="Cambria"/>
                <w:sz w:val="20"/>
                <w:szCs w:val="20"/>
              </w:rPr>
            </w:pPr>
            <w:r w:rsidRPr="00E64BC5">
              <w:rPr>
                <w:rFonts w:asciiTheme="majorHAnsi" w:hAnsiTheme="majorHAnsi" w:cs="Cambria"/>
                <w:sz w:val="20"/>
                <w:szCs w:val="20"/>
              </w:rPr>
              <w:t>8</w:t>
            </w:r>
          </w:p>
        </w:tc>
        <w:tc>
          <w:tcPr>
            <w:tcW w:w="3458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2B2F5876" w14:textId="77777777" w:rsidR="0028278B" w:rsidRPr="0028278B" w:rsidRDefault="0028278B" w:rsidP="004B2318">
            <w:pPr>
              <w:pStyle w:val="TableParagraph"/>
              <w:ind w:left="69"/>
              <w:rPr>
                <w:rFonts w:asciiTheme="majorHAnsi" w:hAnsiTheme="majorHAnsi"/>
                <w:sz w:val="20"/>
                <w:szCs w:val="20"/>
              </w:rPr>
            </w:pPr>
            <w:r w:rsidRPr="0028278B">
              <w:rPr>
                <w:rFonts w:asciiTheme="majorHAnsi" w:hAnsiTheme="majorHAnsi"/>
                <w:w w:val="105"/>
                <w:sz w:val="20"/>
                <w:szCs w:val="20"/>
              </w:rPr>
              <w:t>Talerzyk</w:t>
            </w:r>
            <w:r w:rsidRPr="0028278B">
              <w:rPr>
                <w:rFonts w:asciiTheme="majorHAnsi" w:hAnsiTheme="majorHAnsi"/>
                <w:spacing w:val="6"/>
                <w:w w:val="105"/>
                <w:sz w:val="20"/>
                <w:szCs w:val="20"/>
              </w:rPr>
              <w:t xml:space="preserve"> </w:t>
            </w:r>
            <w:r w:rsidRPr="0028278B">
              <w:rPr>
                <w:rFonts w:asciiTheme="majorHAnsi" w:hAnsiTheme="majorHAnsi"/>
                <w:w w:val="105"/>
                <w:sz w:val="20"/>
                <w:szCs w:val="20"/>
              </w:rPr>
              <w:t>Kajtuś</w:t>
            </w:r>
            <w:r w:rsidRPr="0028278B">
              <w:rPr>
                <w:rFonts w:asciiTheme="majorHAnsi" w:hAnsiTheme="majorHAnsi"/>
                <w:spacing w:val="6"/>
                <w:w w:val="105"/>
                <w:sz w:val="20"/>
                <w:szCs w:val="20"/>
              </w:rPr>
              <w:t xml:space="preserve"> </w:t>
            </w:r>
            <w:r w:rsidRPr="0028278B">
              <w:rPr>
                <w:rFonts w:asciiTheme="majorHAnsi" w:hAnsiTheme="majorHAnsi"/>
                <w:w w:val="105"/>
                <w:sz w:val="20"/>
                <w:szCs w:val="20"/>
              </w:rPr>
              <w:t>płytki</w:t>
            </w:r>
            <w:r w:rsidRPr="0028278B">
              <w:rPr>
                <w:rFonts w:asciiTheme="majorHAnsi" w:hAnsiTheme="majorHAnsi"/>
                <w:spacing w:val="7"/>
                <w:w w:val="105"/>
                <w:sz w:val="20"/>
                <w:szCs w:val="20"/>
              </w:rPr>
              <w:t xml:space="preserve"> </w:t>
            </w:r>
            <w:r w:rsidRPr="0028278B">
              <w:rPr>
                <w:rFonts w:asciiTheme="majorHAnsi" w:hAnsiTheme="majorHAnsi"/>
                <w:w w:val="105"/>
                <w:sz w:val="20"/>
                <w:szCs w:val="20"/>
              </w:rPr>
              <w:t>18</w:t>
            </w:r>
            <w:r w:rsidRPr="0028278B">
              <w:rPr>
                <w:rFonts w:asciiTheme="majorHAnsi" w:hAnsiTheme="majorHAnsi"/>
                <w:spacing w:val="6"/>
                <w:w w:val="105"/>
                <w:sz w:val="20"/>
                <w:szCs w:val="20"/>
              </w:rPr>
              <w:t xml:space="preserve"> </w:t>
            </w:r>
            <w:r w:rsidRPr="0028278B">
              <w:rPr>
                <w:rFonts w:asciiTheme="majorHAnsi" w:hAnsiTheme="majorHAnsi"/>
                <w:w w:val="105"/>
                <w:sz w:val="20"/>
                <w:szCs w:val="20"/>
              </w:rPr>
              <w:t>cm</w:t>
            </w:r>
            <w:r w:rsidRPr="0028278B">
              <w:rPr>
                <w:rFonts w:asciiTheme="majorHAnsi" w:hAnsiTheme="majorHAnsi"/>
                <w:spacing w:val="7"/>
                <w:w w:val="105"/>
                <w:sz w:val="20"/>
                <w:szCs w:val="20"/>
              </w:rPr>
              <w:t xml:space="preserve"> </w:t>
            </w:r>
            <w:r w:rsidRPr="0028278B">
              <w:rPr>
                <w:rFonts w:asciiTheme="majorHAnsi" w:hAnsiTheme="majorHAnsi"/>
                <w:w w:val="105"/>
                <w:sz w:val="20"/>
                <w:szCs w:val="20"/>
              </w:rPr>
              <w:t>-</w:t>
            </w:r>
            <w:r w:rsidRPr="0028278B">
              <w:rPr>
                <w:rFonts w:asciiTheme="majorHAnsi" w:hAnsiTheme="majorHAnsi"/>
                <w:spacing w:val="6"/>
                <w:w w:val="105"/>
                <w:sz w:val="20"/>
                <w:szCs w:val="20"/>
              </w:rPr>
              <w:t xml:space="preserve"> </w:t>
            </w:r>
            <w:r w:rsidRPr="0028278B">
              <w:rPr>
                <w:rFonts w:asciiTheme="majorHAnsi" w:hAnsiTheme="majorHAnsi"/>
                <w:spacing w:val="-2"/>
                <w:w w:val="105"/>
                <w:sz w:val="20"/>
                <w:szCs w:val="20"/>
              </w:rPr>
              <w:t>turkusowy</w:t>
            </w:r>
          </w:p>
        </w:tc>
        <w:tc>
          <w:tcPr>
            <w:tcW w:w="705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2B2F5877" w14:textId="77777777" w:rsidR="0028278B" w:rsidRPr="0028278B" w:rsidRDefault="0028278B" w:rsidP="004B2318">
            <w:pPr>
              <w:pStyle w:val="TableParagraph"/>
              <w:spacing w:before="50"/>
              <w:ind w:left="352"/>
              <w:rPr>
                <w:rFonts w:asciiTheme="majorHAnsi" w:hAnsiTheme="majorHAnsi"/>
                <w:sz w:val="20"/>
                <w:szCs w:val="20"/>
              </w:rPr>
            </w:pPr>
            <w:r w:rsidRPr="0028278B">
              <w:rPr>
                <w:rFonts w:asciiTheme="majorHAnsi" w:hAnsiTheme="majorHAnsi"/>
                <w:w w:val="105"/>
                <w:sz w:val="20"/>
                <w:szCs w:val="20"/>
              </w:rPr>
              <w:t>40</w:t>
            </w:r>
            <w:r w:rsidRPr="0028278B">
              <w:rPr>
                <w:rFonts w:asciiTheme="majorHAnsi" w:hAnsiTheme="majorHAnsi"/>
                <w:spacing w:val="33"/>
                <w:w w:val="105"/>
                <w:sz w:val="20"/>
                <w:szCs w:val="20"/>
              </w:rPr>
              <w:t xml:space="preserve"> </w:t>
            </w:r>
          </w:p>
        </w:tc>
        <w:tc>
          <w:tcPr>
            <w:tcW w:w="1802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2B2F5878" w14:textId="77777777" w:rsidR="0028278B" w:rsidRPr="0028278B" w:rsidRDefault="0028278B" w:rsidP="00EC32BE">
            <w:pPr>
              <w:snapToGrid w:val="0"/>
              <w:spacing w:after="0" w:line="100" w:lineRule="atLeast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2B2F5879" w14:textId="77777777" w:rsidR="0028278B" w:rsidRPr="0028278B" w:rsidRDefault="0028278B" w:rsidP="00EC32BE">
            <w:pPr>
              <w:snapToGrid w:val="0"/>
              <w:spacing w:after="0" w:line="100" w:lineRule="atLeast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2B2F587A" w14:textId="77777777" w:rsidR="0028278B" w:rsidRPr="0028278B" w:rsidRDefault="0028278B" w:rsidP="00EC32BE">
            <w:pPr>
              <w:snapToGrid w:val="0"/>
              <w:spacing w:after="0" w:line="100" w:lineRule="atLeast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2B2F587B" w14:textId="77777777" w:rsidR="0028278B" w:rsidRPr="0028278B" w:rsidRDefault="0028278B" w:rsidP="00EC32BE">
            <w:pPr>
              <w:snapToGrid w:val="0"/>
              <w:spacing w:after="0" w:line="100" w:lineRule="atLeast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5" w:type="dxa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14:paraId="2B2F587C" w14:textId="77777777" w:rsidR="0028278B" w:rsidRDefault="0028278B" w:rsidP="00EC32BE">
            <w:pPr>
              <w:snapToGrid w:val="0"/>
              <w:spacing w:after="0" w:line="100" w:lineRule="atLeast"/>
              <w:jc w:val="both"/>
              <w:rPr>
                <w:sz w:val="20"/>
                <w:szCs w:val="20"/>
              </w:rPr>
            </w:pPr>
          </w:p>
        </w:tc>
      </w:tr>
      <w:tr w:rsidR="0028278B" w14:paraId="2B2F5886" w14:textId="77777777" w:rsidTr="00EC32BE">
        <w:trPr>
          <w:trHeight w:val="567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2F587E" w14:textId="77777777" w:rsidR="0028278B" w:rsidRPr="00E64BC5" w:rsidRDefault="0028278B" w:rsidP="00EC32BE">
            <w:pPr>
              <w:spacing w:line="100" w:lineRule="atLeast"/>
              <w:ind w:left="35"/>
              <w:jc w:val="both"/>
              <w:rPr>
                <w:rFonts w:asciiTheme="majorHAnsi" w:hAnsiTheme="majorHAnsi" w:cs="Cambria"/>
                <w:sz w:val="20"/>
                <w:szCs w:val="20"/>
              </w:rPr>
            </w:pPr>
            <w:r w:rsidRPr="00E64BC5">
              <w:rPr>
                <w:rFonts w:asciiTheme="majorHAnsi" w:hAnsiTheme="majorHAnsi" w:cs="Cambria"/>
                <w:sz w:val="20"/>
                <w:szCs w:val="20"/>
              </w:rPr>
              <w:t>9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2F587F" w14:textId="77777777" w:rsidR="0028278B" w:rsidRPr="0028278B" w:rsidRDefault="0028278B" w:rsidP="004B2318">
            <w:pPr>
              <w:pStyle w:val="TableParagraph"/>
              <w:ind w:left="69"/>
              <w:rPr>
                <w:rFonts w:asciiTheme="majorHAnsi" w:hAnsiTheme="majorHAnsi"/>
                <w:sz w:val="20"/>
                <w:szCs w:val="20"/>
              </w:rPr>
            </w:pPr>
            <w:r w:rsidRPr="0028278B">
              <w:rPr>
                <w:rFonts w:asciiTheme="majorHAnsi" w:hAnsiTheme="majorHAnsi"/>
                <w:w w:val="105"/>
                <w:sz w:val="20"/>
                <w:szCs w:val="20"/>
              </w:rPr>
              <w:t>Kubek</w:t>
            </w:r>
            <w:r w:rsidRPr="0028278B">
              <w:rPr>
                <w:rFonts w:asciiTheme="majorHAnsi" w:hAnsiTheme="majorHAnsi"/>
                <w:spacing w:val="6"/>
                <w:w w:val="105"/>
                <w:sz w:val="20"/>
                <w:szCs w:val="20"/>
              </w:rPr>
              <w:t xml:space="preserve"> </w:t>
            </w:r>
            <w:r w:rsidRPr="0028278B">
              <w:rPr>
                <w:rFonts w:asciiTheme="majorHAnsi" w:hAnsiTheme="majorHAnsi"/>
                <w:w w:val="105"/>
                <w:sz w:val="20"/>
                <w:szCs w:val="20"/>
              </w:rPr>
              <w:t>Kajtuś</w:t>
            </w:r>
            <w:r w:rsidRPr="0028278B">
              <w:rPr>
                <w:rFonts w:asciiTheme="majorHAnsi" w:hAnsiTheme="majorHAnsi"/>
                <w:spacing w:val="7"/>
                <w:w w:val="105"/>
                <w:sz w:val="20"/>
                <w:szCs w:val="20"/>
              </w:rPr>
              <w:t xml:space="preserve"> </w:t>
            </w:r>
            <w:r w:rsidRPr="0028278B">
              <w:rPr>
                <w:rFonts w:asciiTheme="majorHAnsi" w:hAnsiTheme="majorHAnsi"/>
                <w:w w:val="105"/>
                <w:sz w:val="20"/>
                <w:szCs w:val="20"/>
              </w:rPr>
              <w:t>-</w:t>
            </w:r>
            <w:r w:rsidRPr="0028278B">
              <w:rPr>
                <w:rFonts w:asciiTheme="majorHAnsi" w:hAnsiTheme="majorHAnsi"/>
                <w:spacing w:val="6"/>
                <w:w w:val="105"/>
                <w:sz w:val="20"/>
                <w:szCs w:val="20"/>
              </w:rPr>
              <w:t xml:space="preserve"> </w:t>
            </w:r>
            <w:r w:rsidRPr="0028278B">
              <w:rPr>
                <w:rFonts w:asciiTheme="majorHAnsi" w:hAnsiTheme="majorHAnsi"/>
                <w:spacing w:val="-2"/>
                <w:w w:val="105"/>
                <w:sz w:val="20"/>
                <w:szCs w:val="20"/>
              </w:rPr>
              <w:t>turkusowy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2F5880" w14:textId="77777777" w:rsidR="0028278B" w:rsidRPr="0028278B" w:rsidRDefault="0028278B" w:rsidP="004B2318">
            <w:pPr>
              <w:pStyle w:val="TableParagraph"/>
              <w:spacing w:before="50"/>
              <w:ind w:left="352"/>
              <w:rPr>
                <w:rFonts w:asciiTheme="majorHAnsi" w:hAnsiTheme="majorHAnsi"/>
                <w:sz w:val="20"/>
                <w:szCs w:val="20"/>
              </w:rPr>
            </w:pPr>
            <w:r w:rsidRPr="0028278B">
              <w:rPr>
                <w:rFonts w:asciiTheme="majorHAnsi" w:hAnsiTheme="majorHAnsi"/>
                <w:w w:val="105"/>
                <w:sz w:val="20"/>
                <w:szCs w:val="20"/>
              </w:rPr>
              <w:t>40</w:t>
            </w:r>
            <w:r w:rsidRPr="0028278B">
              <w:rPr>
                <w:rFonts w:asciiTheme="majorHAnsi" w:hAnsiTheme="majorHAnsi"/>
                <w:spacing w:val="33"/>
                <w:w w:val="105"/>
                <w:sz w:val="20"/>
                <w:szCs w:val="20"/>
              </w:rPr>
              <w:t xml:space="preserve"> 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2F5881" w14:textId="77777777" w:rsidR="0028278B" w:rsidRPr="0028278B" w:rsidRDefault="0028278B" w:rsidP="00EC32BE">
            <w:pPr>
              <w:snapToGrid w:val="0"/>
              <w:spacing w:after="0" w:line="100" w:lineRule="atLeast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2F5882" w14:textId="77777777" w:rsidR="0028278B" w:rsidRPr="0028278B" w:rsidRDefault="0028278B" w:rsidP="00EC32BE">
            <w:pPr>
              <w:snapToGrid w:val="0"/>
              <w:spacing w:after="0" w:line="100" w:lineRule="atLeast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2F5883" w14:textId="77777777" w:rsidR="0028278B" w:rsidRPr="0028278B" w:rsidRDefault="0028278B" w:rsidP="00EC32BE">
            <w:pPr>
              <w:snapToGrid w:val="0"/>
              <w:spacing w:after="0" w:line="100" w:lineRule="atLeast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2F5884" w14:textId="77777777" w:rsidR="0028278B" w:rsidRPr="0028278B" w:rsidRDefault="0028278B" w:rsidP="00EC32BE">
            <w:pPr>
              <w:snapToGrid w:val="0"/>
              <w:spacing w:after="0" w:line="100" w:lineRule="atLeast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2F5885" w14:textId="77777777" w:rsidR="0028278B" w:rsidRDefault="0028278B" w:rsidP="00EC32BE">
            <w:pPr>
              <w:snapToGrid w:val="0"/>
              <w:spacing w:after="0" w:line="100" w:lineRule="atLeast"/>
              <w:jc w:val="both"/>
              <w:rPr>
                <w:sz w:val="20"/>
                <w:szCs w:val="20"/>
              </w:rPr>
            </w:pPr>
          </w:p>
        </w:tc>
      </w:tr>
      <w:tr w:rsidR="0028278B" w14:paraId="2B2F588F" w14:textId="77777777" w:rsidTr="00EC32BE">
        <w:trPr>
          <w:gridAfter w:val="1"/>
          <w:wAfter w:w="24" w:type="dxa"/>
          <w:trHeight w:val="567"/>
        </w:trPr>
        <w:tc>
          <w:tcPr>
            <w:tcW w:w="58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2F5887" w14:textId="77777777" w:rsidR="0028278B" w:rsidRPr="00E64BC5" w:rsidRDefault="0028278B" w:rsidP="00EC32BE">
            <w:pPr>
              <w:spacing w:line="100" w:lineRule="atLeast"/>
              <w:ind w:left="35"/>
              <w:jc w:val="both"/>
              <w:rPr>
                <w:rFonts w:asciiTheme="majorHAnsi" w:hAnsiTheme="majorHAnsi" w:cs="Cambria"/>
                <w:sz w:val="20"/>
                <w:szCs w:val="20"/>
              </w:rPr>
            </w:pPr>
            <w:r w:rsidRPr="00E64BC5">
              <w:rPr>
                <w:rFonts w:asciiTheme="majorHAnsi" w:hAnsiTheme="majorHAnsi" w:cs="Cambria"/>
                <w:sz w:val="20"/>
                <w:szCs w:val="20"/>
              </w:rPr>
              <w:t>10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2F5888" w14:textId="77777777" w:rsidR="0028278B" w:rsidRPr="0028278B" w:rsidRDefault="0028278B" w:rsidP="004B2318">
            <w:pPr>
              <w:pStyle w:val="TableParagraph"/>
              <w:ind w:left="69"/>
              <w:rPr>
                <w:rFonts w:asciiTheme="majorHAnsi" w:hAnsiTheme="majorHAnsi"/>
                <w:sz w:val="20"/>
                <w:szCs w:val="20"/>
              </w:rPr>
            </w:pPr>
            <w:r w:rsidRPr="0028278B">
              <w:rPr>
                <w:rFonts w:asciiTheme="majorHAnsi" w:hAnsiTheme="majorHAnsi"/>
                <w:w w:val="105"/>
                <w:sz w:val="20"/>
                <w:szCs w:val="20"/>
              </w:rPr>
              <w:t>Łyżeczki</w:t>
            </w:r>
            <w:r w:rsidRPr="0028278B">
              <w:rPr>
                <w:rFonts w:asciiTheme="majorHAnsi" w:hAnsiTheme="majorHAnsi"/>
                <w:spacing w:val="6"/>
                <w:w w:val="105"/>
                <w:sz w:val="20"/>
                <w:szCs w:val="20"/>
              </w:rPr>
              <w:t xml:space="preserve"> </w:t>
            </w:r>
            <w:r w:rsidRPr="0028278B">
              <w:rPr>
                <w:rFonts w:asciiTheme="majorHAnsi" w:hAnsiTheme="majorHAnsi"/>
                <w:w w:val="105"/>
                <w:sz w:val="20"/>
                <w:szCs w:val="20"/>
              </w:rPr>
              <w:t>Kajtuś,</w:t>
            </w:r>
            <w:r w:rsidRPr="0028278B">
              <w:rPr>
                <w:rFonts w:asciiTheme="majorHAnsi" w:hAnsiTheme="majorHAnsi"/>
                <w:spacing w:val="6"/>
                <w:w w:val="105"/>
                <w:sz w:val="20"/>
                <w:szCs w:val="20"/>
              </w:rPr>
              <w:t xml:space="preserve"> </w:t>
            </w:r>
            <w:r w:rsidRPr="0028278B">
              <w:rPr>
                <w:rFonts w:asciiTheme="majorHAnsi" w:hAnsiTheme="majorHAnsi"/>
                <w:w w:val="105"/>
                <w:sz w:val="20"/>
                <w:szCs w:val="20"/>
              </w:rPr>
              <w:t>6</w:t>
            </w:r>
            <w:r w:rsidRPr="0028278B">
              <w:rPr>
                <w:rFonts w:asciiTheme="majorHAnsi" w:hAnsiTheme="majorHAnsi"/>
                <w:spacing w:val="6"/>
                <w:w w:val="105"/>
                <w:sz w:val="20"/>
                <w:szCs w:val="20"/>
              </w:rPr>
              <w:t xml:space="preserve"> </w:t>
            </w:r>
            <w:r w:rsidRPr="0028278B">
              <w:rPr>
                <w:rFonts w:asciiTheme="majorHAnsi" w:hAnsiTheme="majorHAnsi"/>
                <w:w w:val="105"/>
                <w:sz w:val="20"/>
                <w:szCs w:val="20"/>
              </w:rPr>
              <w:t>szt.</w:t>
            </w:r>
            <w:r w:rsidRPr="0028278B">
              <w:rPr>
                <w:rFonts w:asciiTheme="majorHAnsi" w:hAnsiTheme="majorHAnsi"/>
                <w:spacing w:val="6"/>
                <w:w w:val="105"/>
                <w:sz w:val="20"/>
                <w:szCs w:val="20"/>
              </w:rPr>
              <w:t xml:space="preserve"> </w:t>
            </w:r>
            <w:r w:rsidRPr="0028278B">
              <w:rPr>
                <w:rFonts w:asciiTheme="majorHAnsi" w:hAnsiTheme="majorHAnsi"/>
                <w:w w:val="105"/>
                <w:sz w:val="20"/>
                <w:szCs w:val="20"/>
              </w:rPr>
              <w:t>-</w:t>
            </w:r>
            <w:r w:rsidRPr="0028278B">
              <w:rPr>
                <w:rFonts w:asciiTheme="majorHAnsi" w:hAnsiTheme="majorHAnsi"/>
                <w:spacing w:val="7"/>
                <w:w w:val="105"/>
                <w:sz w:val="20"/>
                <w:szCs w:val="20"/>
              </w:rPr>
              <w:t xml:space="preserve"> </w:t>
            </w:r>
            <w:r w:rsidRPr="0028278B">
              <w:rPr>
                <w:rFonts w:asciiTheme="majorHAnsi" w:hAnsiTheme="majorHAnsi"/>
                <w:spacing w:val="-2"/>
                <w:w w:val="105"/>
                <w:sz w:val="20"/>
                <w:szCs w:val="20"/>
              </w:rPr>
              <w:t>turkusowe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2F5889" w14:textId="77777777" w:rsidR="0028278B" w:rsidRPr="0028278B" w:rsidRDefault="0028278B" w:rsidP="004B2318">
            <w:pPr>
              <w:pStyle w:val="TableParagraph"/>
              <w:spacing w:before="50"/>
              <w:ind w:left="352"/>
              <w:rPr>
                <w:rFonts w:asciiTheme="majorHAnsi" w:hAnsiTheme="majorHAnsi"/>
                <w:sz w:val="20"/>
                <w:szCs w:val="20"/>
              </w:rPr>
            </w:pPr>
            <w:r w:rsidRPr="0028278B">
              <w:rPr>
                <w:rFonts w:asciiTheme="majorHAnsi" w:hAnsiTheme="majorHAnsi"/>
                <w:w w:val="105"/>
                <w:sz w:val="20"/>
                <w:szCs w:val="20"/>
              </w:rPr>
              <w:t>12</w:t>
            </w:r>
            <w:r w:rsidRPr="0028278B">
              <w:rPr>
                <w:rFonts w:asciiTheme="majorHAnsi" w:hAnsiTheme="majorHAnsi"/>
                <w:spacing w:val="33"/>
                <w:w w:val="105"/>
                <w:sz w:val="20"/>
                <w:szCs w:val="20"/>
              </w:rPr>
              <w:t xml:space="preserve"> 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2F588A" w14:textId="77777777" w:rsidR="0028278B" w:rsidRPr="0028278B" w:rsidRDefault="0028278B" w:rsidP="00EC32BE">
            <w:pPr>
              <w:snapToGrid w:val="0"/>
              <w:spacing w:after="0" w:line="100" w:lineRule="atLeast"/>
              <w:ind w:right="1137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2F588B" w14:textId="77777777" w:rsidR="0028278B" w:rsidRPr="0028278B" w:rsidRDefault="0028278B" w:rsidP="00EC32BE">
            <w:pPr>
              <w:snapToGrid w:val="0"/>
              <w:spacing w:after="0" w:line="100" w:lineRule="atLeast"/>
              <w:ind w:right="1137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2F588C" w14:textId="77777777" w:rsidR="0028278B" w:rsidRPr="0028278B" w:rsidRDefault="0028278B" w:rsidP="00EC32BE">
            <w:pPr>
              <w:snapToGrid w:val="0"/>
              <w:spacing w:after="0" w:line="100" w:lineRule="atLeast"/>
              <w:ind w:right="1137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2F588D" w14:textId="77777777" w:rsidR="0028278B" w:rsidRPr="0028278B" w:rsidRDefault="0028278B" w:rsidP="00EC32BE">
            <w:pPr>
              <w:snapToGrid w:val="0"/>
              <w:spacing w:after="0" w:line="100" w:lineRule="atLeast"/>
              <w:ind w:right="1137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B2F588E" w14:textId="77777777" w:rsidR="0028278B" w:rsidRDefault="0028278B" w:rsidP="00EC32BE">
            <w:pPr>
              <w:snapToGrid w:val="0"/>
              <w:spacing w:after="0" w:line="100" w:lineRule="atLeast"/>
              <w:ind w:right="1137"/>
              <w:jc w:val="both"/>
              <w:rPr>
                <w:sz w:val="20"/>
                <w:szCs w:val="20"/>
              </w:rPr>
            </w:pPr>
          </w:p>
        </w:tc>
      </w:tr>
      <w:tr w:rsidR="0028278B" w14:paraId="2B2F5898" w14:textId="77777777" w:rsidTr="00EC32BE">
        <w:trPr>
          <w:gridAfter w:val="1"/>
          <w:wAfter w:w="24" w:type="dxa"/>
          <w:trHeight w:val="56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2F5890" w14:textId="77777777" w:rsidR="0028278B" w:rsidRPr="00E64BC5" w:rsidRDefault="0028278B" w:rsidP="00EC32BE">
            <w:pPr>
              <w:spacing w:line="100" w:lineRule="atLeast"/>
              <w:ind w:left="35"/>
              <w:jc w:val="both"/>
              <w:rPr>
                <w:rFonts w:asciiTheme="majorHAnsi" w:hAnsiTheme="majorHAnsi" w:cs="Cambria"/>
                <w:sz w:val="20"/>
                <w:szCs w:val="20"/>
              </w:rPr>
            </w:pPr>
            <w:r w:rsidRPr="00E64BC5">
              <w:rPr>
                <w:rFonts w:asciiTheme="majorHAnsi" w:hAnsiTheme="majorHAnsi" w:cs="Cambria"/>
                <w:sz w:val="20"/>
                <w:szCs w:val="20"/>
              </w:rPr>
              <w:t>11</w:t>
            </w:r>
          </w:p>
        </w:tc>
        <w:tc>
          <w:tcPr>
            <w:tcW w:w="34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2F5891" w14:textId="77777777" w:rsidR="0028278B" w:rsidRPr="0028278B" w:rsidRDefault="0028278B" w:rsidP="004B2318">
            <w:pPr>
              <w:pStyle w:val="TableParagraph"/>
              <w:ind w:left="69"/>
              <w:rPr>
                <w:rFonts w:asciiTheme="majorHAnsi" w:hAnsiTheme="majorHAnsi"/>
                <w:sz w:val="20"/>
                <w:szCs w:val="20"/>
              </w:rPr>
            </w:pPr>
            <w:r w:rsidRPr="0028278B">
              <w:rPr>
                <w:rFonts w:asciiTheme="majorHAnsi" w:hAnsiTheme="majorHAnsi"/>
                <w:w w:val="105"/>
                <w:sz w:val="20"/>
                <w:szCs w:val="20"/>
              </w:rPr>
              <w:t>Płytki</w:t>
            </w:r>
            <w:r w:rsidRPr="0028278B">
              <w:rPr>
                <w:rFonts w:asciiTheme="majorHAnsi" w:hAnsiTheme="majorHAnsi"/>
                <w:spacing w:val="5"/>
                <w:w w:val="105"/>
                <w:sz w:val="20"/>
                <w:szCs w:val="20"/>
              </w:rPr>
              <w:t xml:space="preserve"> </w:t>
            </w:r>
            <w:r w:rsidRPr="0028278B">
              <w:rPr>
                <w:rFonts w:asciiTheme="majorHAnsi" w:hAnsiTheme="majorHAnsi"/>
                <w:w w:val="105"/>
                <w:sz w:val="20"/>
                <w:szCs w:val="20"/>
              </w:rPr>
              <w:t>talerz</w:t>
            </w:r>
            <w:r w:rsidRPr="0028278B">
              <w:rPr>
                <w:rFonts w:asciiTheme="majorHAnsi" w:hAnsiTheme="majorHAnsi"/>
                <w:spacing w:val="42"/>
                <w:w w:val="105"/>
                <w:sz w:val="20"/>
                <w:szCs w:val="20"/>
              </w:rPr>
              <w:t xml:space="preserve"> </w:t>
            </w:r>
            <w:r w:rsidRPr="0028278B">
              <w:rPr>
                <w:rFonts w:asciiTheme="majorHAnsi" w:hAnsiTheme="majorHAnsi"/>
                <w:w w:val="105"/>
                <w:sz w:val="20"/>
                <w:szCs w:val="20"/>
              </w:rPr>
              <w:t>niebieski</w:t>
            </w:r>
            <w:r w:rsidRPr="0028278B">
              <w:rPr>
                <w:rFonts w:asciiTheme="majorHAnsi" w:hAnsiTheme="majorHAnsi"/>
                <w:spacing w:val="5"/>
                <w:w w:val="105"/>
                <w:sz w:val="20"/>
                <w:szCs w:val="20"/>
              </w:rPr>
              <w:t xml:space="preserve"> </w:t>
            </w:r>
            <w:r w:rsidRPr="0028278B">
              <w:rPr>
                <w:rFonts w:asciiTheme="majorHAnsi" w:hAnsiTheme="majorHAnsi"/>
                <w:w w:val="105"/>
                <w:sz w:val="20"/>
                <w:szCs w:val="20"/>
              </w:rPr>
              <w:t>śr.</w:t>
            </w:r>
            <w:r w:rsidRPr="0028278B">
              <w:rPr>
                <w:rFonts w:asciiTheme="majorHAnsi" w:hAnsiTheme="majorHAnsi"/>
                <w:spacing w:val="6"/>
                <w:w w:val="105"/>
                <w:sz w:val="20"/>
                <w:szCs w:val="20"/>
              </w:rPr>
              <w:t xml:space="preserve"> </w:t>
            </w:r>
            <w:r w:rsidRPr="0028278B">
              <w:rPr>
                <w:rFonts w:asciiTheme="majorHAnsi" w:hAnsiTheme="majorHAnsi"/>
                <w:w w:val="105"/>
                <w:sz w:val="20"/>
                <w:szCs w:val="20"/>
              </w:rPr>
              <w:t>18</w:t>
            </w:r>
            <w:r w:rsidRPr="0028278B">
              <w:rPr>
                <w:rFonts w:asciiTheme="majorHAnsi" w:hAnsiTheme="majorHAnsi"/>
                <w:spacing w:val="6"/>
                <w:w w:val="105"/>
                <w:sz w:val="20"/>
                <w:szCs w:val="20"/>
              </w:rPr>
              <w:t xml:space="preserve"> </w:t>
            </w:r>
            <w:r w:rsidRPr="0028278B">
              <w:rPr>
                <w:rFonts w:asciiTheme="majorHAnsi" w:hAnsiTheme="majorHAnsi"/>
                <w:w w:val="105"/>
                <w:sz w:val="20"/>
                <w:szCs w:val="20"/>
              </w:rPr>
              <w:t>cm</w:t>
            </w:r>
            <w:r w:rsidRPr="0028278B">
              <w:rPr>
                <w:rFonts w:asciiTheme="majorHAnsi" w:hAnsiTheme="majorHAnsi"/>
                <w:spacing w:val="5"/>
                <w:w w:val="105"/>
                <w:sz w:val="20"/>
                <w:szCs w:val="20"/>
              </w:rPr>
              <w:t xml:space="preserve"> </w:t>
            </w:r>
            <w:r w:rsidRPr="0028278B">
              <w:rPr>
                <w:rFonts w:asciiTheme="majorHAnsi" w:hAnsiTheme="majorHAnsi"/>
                <w:w w:val="105"/>
                <w:sz w:val="20"/>
                <w:szCs w:val="20"/>
              </w:rPr>
              <w:t>z</w:t>
            </w:r>
            <w:r w:rsidRPr="0028278B">
              <w:rPr>
                <w:rFonts w:asciiTheme="majorHAnsi" w:hAnsiTheme="majorHAnsi"/>
                <w:spacing w:val="6"/>
                <w:w w:val="105"/>
                <w:sz w:val="20"/>
                <w:szCs w:val="20"/>
              </w:rPr>
              <w:t xml:space="preserve"> </w:t>
            </w:r>
            <w:r w:rsidRPr="0028278B">
              <w:rPr>
                <w:rFonts w:asciiTheme="majorHAnsi" w:hAnsiTheme="majorHAnsi"/>
                <w:spacing w:val="-2"/>
                <w:w w:val="105"/>
                <w:sz w:val="20"/>
                <w:szCs w:val="20"/>
              </w:rPr>
              <w:t>melaminy</w:t>
            </w: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2F5892" w14:textId="77777777" w:rsidR="0028278B" w:rsidRPr="0028278B" w:rsidRDefault="0028278B" w:rsidP="004B2318">
            <w:pPr>
              <w:pStyle w:val="TableParagraph"/>
              <w:spacing w:before="50"/>
              <w:ind w:left="352"/>
              <w:rPr>
                <w:rFonts w:asciiTheme="majorHAnsi" w:hAnsiTheme="majorHAnsi"/>
                <w:sz w:val="20"/>
                <w:szCs w:val="20"/>
              </w:rPr>
            </w:pPr>
            <w:r w:rsidRPr="0028278B">
              <w:rPr>
                <w:rFonts w:asciiTheme="majorHAnsi" w:hAnsiTheme="majorHAnsi"/>
                <w:w w:val="105"/>
                <w:sz w:val="20"/>
                <w:szCs w:val="20"/>
              </w:rPr>
              <w:t>40</w:t>
            </w:r>
            <w:r w:rsidRPr="0028278B">
              <w:rPr>
                <w:rFonts w:asciiTheme="majorHAnsi" w:hAnsiTheme="majorHAnsi"/>
                <w:spacing w:val="33"/>
                <w:w w:val="105"/>
                <w:sz w:val="20"/>
                <w:szCs w:val="20"/>
              </w:rPr>
              <w:t xml:space="preserve"> </w:t>
            </w:r>
          </w:p>
        </w:tc>
        <w:tc>
          <w:tcPr>
            <w:tcW w:w="18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2F5893" w14:textId="77777777" w:rsidR="0028278B" w:rsidRPr="0028278B" w:rsidRDefault="0028278B" w:rsidP="00EC32BE">
            <w:pPr>
              <w:snapToGrid w:val="0"/>
              <w:spacing w:after="0" w:line="228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2F5894" w14:textId="77777777" w:rsidR="0028278B" w:rsidRPr="0028278B" w:rsidRDefault="0028278B" w:rsidP="00EC32BE">
            <w:pPr>
              <w:snapToGrid w:val="0"/>
              <w:spacing w:after="0" w:line="228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2F5895" w14:textId="77777777" w:rsidR="0028278B" w:rsidRPr="0028278B" w:rsidRDefault="0028278B" w:rsidP="00EC32BE">
            <w:pPr>
              <w:snapToGrid w:val="0"/>
              <w:spacing w:after="0" w:line="228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2F5896" w14:textId="77777777" w:rsidR="0028278B" w:rsidRPr="0028278B" w:rsidRDefault="0028278B" w:rsidP="00EC32BE">
            <w:pPr>
              <w:snapToGrid w:val="0"/>
              <w:spacing w:after="0" w:line="228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B2F5897" w14:textId="77777777" w:rsidR="0028278B" w:rsidRDefault="0028278B" w:rsidP="00EC32BE">
            <w:pPr>
              <w:snapToGrid w:val="0"/>
              <w:spacing w:after="0" w:line="228" w:lineRule="auto"/>
              <w:jc w:val="both"/>
              <w:rPr>
                <w:sz w:val="20"/>
                <w:szCs w:val="20"/>
              </w:rPr>
            </w:pPr>
          </w:p>
        </w:tc>
      </w:tr>
      <w:tr w:rsidR="0028278B" w14:paraId="2B2F58A1" w14:textId="77777777" w:rsidTr="00EC32BE">
        <w:trPr>
          <w:gridAfter w:val="1"/>
          <w:wAfter w:w="24" w:type="dxa"/>
          <w:trHeight w:val="56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2F5899" w14:textId="77777777" w:rsidR="0028278B" w:rsidRPr="00E64BC5" w:rsidRDefault="0028278B" w:rsidP="00EC32BE">
            <w:pPr>
              <w:spacing w:line="100" w:lineRule="atLeast"/>
              <w:ind w:left="35"/>
              <w:jc w:val="both"/>
              <w:rPr>
                <w:rFonts w:asciiTheme="majorHAnsi" w:hAnsiTheme="majorHAnsi" w:cs="Cambria"/>
                <w:sz w:val="20"/>
                <w:szCs w:val="20"/>
              </w:rPr>
            </w:pPr>
            <w:r w:rsidRPr="00E64BC5">
              <w:rPr>
                <w:rFonts w:asciiTheme="majorHAnsi" w:hAnsiTheme="majorHAnsi" w:cs="Cambria"/>
                <w:sz w:val="20"/>
                <w:szCs w:val="20"/>
              </w:rPr>
              <w:t>12</w:t>
            </w:r>
          </w:p>
        </w:tc>
        <w:tc>
          <w:tcPr>
            <w:tcW w:w="34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2F589A" w14:textId="77777777" w:rsidR="0028278B" w:rsidRPr="0028278B" w:rsidRDefault="0028278B" w:rsidP="004B2318">
            <w:pPr>
              <w:pStyle w:val="TableParagraph"/>
              <w:ind w:left="69"/>
              <w:rPr>
                <w:rFonts w:asciiTheme="majorHAnsi" w:hAnsiTheme="majorHAnsi"/>
                <w:sz w:val="20"/>
                <w:szCs w:val="20"/>
              </w:rPr>
            </w:pPr>
            <w:r w:rsidRPr="0028278B">
              <w:rPr>
                <w:rFonts w:asciiTheme="majorHAnsi" w:hAnsiTheme="majorHAnsi"/>
                <w:w w:val="105"/>
                <w:sz w:val="20"/>
                <w:szCs w:val="20"/>
              </w:rPr>
              <w:t>Zestaw</w:t>
            </w:r>
            <w:r w:rsidRPr="0028278B">
              <w:rPr>
                <w:rFonts w:asciiTheme="majorHAnsi" w:hAnsiTheme="majorHAnsi"/>
                <w:spacing w:val="5"/>
                <w:w w:val="105"/>
                <w:sz w:val="20"/>
                <w:szCs w:val="20"/>
              </w:rPr>
              <w:t xml:space="preserve"> </w:t>
            </w:r>
            <w:r w:rsidRPr="0028278B">
              <w:rPr>
                <w:rFonts w:asciiTheme="majorHAnsi" w:hAnsiTheme="majorHAnsi"/>
                <w:w w:val="105"/>
                <w:sz w:val="20"/>
                <w:szCs w:val="20"/>
              </w:rPr>
              <w:t>sztućców</w:t>
            </w:r>
            <w:r w:rsidRPr="0028278B">
              <w:rPr>
                <w:rFonts w:asciiTheme="majorHAnsi" w:hAnsiTheme="majorHAnsi"/>
                <w:spacing w:val="5"/>
                <w:w w:val="105"/>
                <w:sz w:val="20"/>
                <w:szCs w:val="20"/>
              </w:rPr>
              <w:t xml:space="preserve"> </w:t>
            </w:r>
            <w:r w:rsidRPr="0028278B">
              <w:rPr>
                <w:rFonts w:asciiTheme="majorHAnsi" w:hAnsiTheme="majorHAnsi"/>
                <w:w w:val="105"/>
                <w:sz w:val="20"/>
                <w:szCs w:val="20"/>
              </w:rPr>
              <w:t>4</w:t>
            </w:r>
            <w:r w:rsidRPr="0028278B">
              <w:rPr>
                <w:rFonts w:asciiTheme="majorHAnsi" w:hAnsiTheme="majorHAnsi"/>
                <w:spacing w:val="5"/>
                <w:w w:val="105"/>
                <w:sz w:val="20"/>
                <w:szCs w:val="20"/>
              </w:rPr>
              <w:t xml:space="preserve"> </w:t>
            </w:r>
            <w:r w:rsidRPr="0028278B">
              <w:rPr>
                <w:rFonts w:asciiTheme="majorHAnsi" w:hAnsiTheme="majorHAnsi"/>
                <w:w w:val="105"/>
                <w:sz w:val="20"/>
                <w:szCs w:val="20"/>
              </w:rPr>
              <w:t>szt.</w:t>
            </w:r>
            <w:r w:rsidRPr="0028278B">
              <w:rPr>
                <w:rFonts w:asciiTheme="majorHAnsi" w:hAnsiTheme="majorHAnsi"/>
                <w:spacing w:val="5"/>
                <w:w w:val="105"/>
                <w:sz w:val="20"/>
                <w:szCs w:val="20"/>
              </w:rPr>
              <w:t xml:space="preserve"> </w:t>
            </w:r>
            <w:r w:rsidRPr="0028278B">
              <w:rPr>
                <w:rFonts w:asciiTheme="majorHAnsi" w:hAnsiTheme="majorHAnsi"/>
                <w:w w:val="105"/>
                <w:sz w:val="20"/>
                <w:szCs w:val="20"/>
              </w:rPr>
              <w:t>z</w:t>
            </w:r>
            <w:r w:rsidRPr="0028278B">
              <w:rPr>
                <w:rFonts w:asciiTheme="majorHAnsi" w:hAnsiTheme="majorHAnsi"/>
                <w:spacing w:val="5"/>
                <w:w w:val="105"/>
                <w:sz w:val="20"/>
                <w:szCs w:val="20"/>
              </w:rPr>
              <w:t xml:space="preserve"> </w:t>
            </w:r>
            <w:r w:rsidRPr="0028278B">
              <w:rPr>
                <w:rFonts w:asciiTheme="majorHAnsi" w:hAnsiTheme="majorHAnsi"/>
                <w:spacing w:val="-2"/>
                <w:w w:val="105"/>
                <w:sz w:val="20"/>
                <w:szCs w:val="20"/>
              </w:rPr>
              <w:t>grawerem</w:t>
            </w: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2F589B" w14:textId="77777777" w:rsidR="0028278B" w:rsidRPr="0028278B" w:rsidRDefault="0028278B" w:rsidP="004B2318">
            <w:pPr>
              <w:pStyle w:val="TableParagraph"/>
              <w:spacing w:before="50"/>
              <w:ind w:left="352"/>
              <w:rPr>
                <w:rFonts w:asciiTheme="majorHAnsi" w:hAnsiTheme="majorHAnsi"/>
                <w:sz w:val="20"/>
                <w:szCs w:val="20"/>
              </w:rPr>
            </w:pPr>
            <w:r w:rsidRPr="0028278B">
              <w:rPr>
                <w:rFonts w:asciiTheme="majorHAnsi" w:hAnsiTheme="majorHAnsi"/>
                <w:w w:val="105"/>
                <w:sz w:val="20"/>
                <w:szCs w:val="20"/>
              </w:rPr>
              <w:t>10</w:t>
            </w:r>
            <w:r w:rsidRPr="0028278B">
              <w:rPr>
                <w:rFonts w:asciiTheme="majorHAnsi" w:hAnsiTheme="majorHAnsi"/>
                <w:spacing w:val="33"/>
                <w:w w:val="105"/>
                <w:sz w:val="20"/>
                <w:szCs w:val="20"/>
              </w:rPr>
              <w:t xml:space="preserve"> </w:t>
            </w:r>
          </w:p>
        </w:tc>
        <w:tc>
          <w:tcPr>
            <w:tcW w:w="18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2F589C" w14:textId="77777777" w:rsidR="0028278B" w:rsidRPr="0028278B" w:rsidRDefault="0028278B" w:rsidP="00EC32BE">
            <w:pPr>
              <w:snapToGrid w:val="0"/>
              <w:spacing w:after="0" w:line="100" w:lineRule="atLeast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2F589D" w14:textId="77777777" w:rsidR="0028278B" w:rsidRPr="0028278B" w:rsidRDefault="0028278B" w:rsidP="00EC32BE">
            <w:pPr>
              <w:snapToGrid w:val="0"/>
              <w:spacing w:after="0" w:line="100" w:lineRule="atLeast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2F589E" w14:textId="77777777" w:rsidR="0028278B" w:rsidRPr="0028278B" w:rsidRDefault="0028278B" w:rsidP="00EC32BE">
            <w:pPr>
              <w:snapToGrid w:val="0"/>
              <w:spacing w:after="0" w:line="100" w:lineRule="atLeast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2F589F" w14:textId="77777777" w:rsidR="0028278B" w:rsidRPr="0028278B" w:rsidRDefault="0028278B" w:rsidP="00EC32BE">
            <w:pPr>
              <w:snapToGrid w:val="0"/>
              <w:spacing w:after="0" w:line="100" w:lineRule="atLeast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B2F58A0" w14:textId="77777777" w:rsidR="0028278B" w:rsidRDefault="0028278B" w:rsidP="00EC32BE">
            <w:pPr>
              <w:snapToGrid w:val="0"/>
              <w:spacing w:after="0" w:line="100" w:lineRule="atLeast"/>
              <w:jc w:val="both"/>
              <w:rPr>
                <w:sz w:val="20"/>
                <w:szCs w:val="20"/>
              </w:rPr>
            </w:pPr>
          </w:p>
        </w:tc>
      </w:tr>
      <w:tr w:rsidR="0028278B" w14:paraId="2B2F58AA" w14:textId="77777777" w:rsidTr="00EC32BE">
        <w:trPr>
          <w:gridAfter w:val="1"/>
          <w:wAfter w:w="24" w:type="dxa"/>
          <w:trHeight w:val="56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2F58A2" w14:textId="77777777" w:rsidR="0028278B" w:rsidRPr="00E64BC5" w:rsidRDefault="0028278B" w:rsidP="00EC32BE">
            <w:pPr>
              <w:spacing w:line="100" w:lineRule="atLeast"/>
              <w:ind w:left="35"/>
              <w:jc w:val="both"/>
              <w:rPr>
                <w:rFonts w:asciiTheme="majorHAnsi" w:hAnsiTheme="majorHAnsi" w:cs="Cambria"/>
                <w:sz w:val="20"/>
                <w:szCs w:val="20"/>
              </w:rPr>
            </w:pPr>
            <w:r w:rsidRPr="00E64BC5">
              <w:rPr>
                <w:rFonts w:asciiTheme="majorHAnsi" w:hAnsiTheme="majorHAnsi" w:cs="Cambria"/>
                <w:sz w:val="20"/>
                <w:szCs w:val="20"/>
              </w:rPr>
              <w:t>13</w:t>
            </w:r>
          </w:p>
        </w:tc>
        <w:tc>
          <w:tcPr>
            <w:tcW w:w="34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2F58A3" w14:textId="77777777" w:rsidR="0028278B" w:rsidRPr="0028278B" w:rsidRDefault="0028278B" w:rsidP="004B2318">
            <w:pPr>
              <w:pStyle w:val="TableParagraph"/>
              <w:ind w:left="70"/>
              <w:rPr>
                <w:rFonts w:asciiTheme="majorHAnsi" w:hAnsiTheme="majorHAnsi"/>
                <w:sz w:val="20"/>
                <w:szCs w:val="20"/>
              </w:rPr>
            </w:pPr>
            <w:r w:rsidRPr="0028278B">
              <w:rPr>
                <w:rFonts w:asciiTheme="majorHAnsi" w:hAnsiTheme="majorHAnsi"/>
                <w:w w:val="105"/>
                <w:sz w:val="20"/>
                <w:szCs w:val="20"/>
              </w:rPr>
              <w:t>Łyżeczka</w:t>
            </w:r>
            <w:r w:rsidRPr="0028278B">
              <w:rPr>
                <w:rFonts w:asciiTheme="majorHAnsi" w:hAnsiTheme="majorHAnsi"/>
                <w:spacing w:val="6"/>
                <w:w w:val="105"/>
                <w:sz w:val="20"/>
                <w:szCs w:val="20"/>
              </w:rPr>
              <w:t xml:space="preserve"> </w:t>
            </w:r>
            <w:r w:rsidRPr="0028278B">
              <w:rPr>
                <w:rFonts w:asciiTheme="majorHAnsi" w:hAnsiTheme="majorHAnsi"/>
                <w:w w:val="105"/>
                <w:sz w:val="20"/>
                <w:szCs w:val="20"/>
              </w:rPr>
              <w:t>6</w:t>
            </w:r>
            <w:r w:rsidRPr="0028278B">
              <w:rPr>
                <w:rFonts w:asciiTheme="majorHAnsi" w:hAnsiTheme="majorHAnsi"/>
                <w:spacing w:val="6"/>
                <w:w w:val="105"/>
                <w:sz w:val="20"/>
                <w:szCs w:val="20"/>
              </w:rPr>
              <w:t xml:space="preserve"> </w:t>
            </w:r>
            <w:r w:rsidRPr="0028278B">
              <w:rPr>
                <w:rFonts w:asciiTheme="majorHAnsi" w:hAnsiTheme="majorHAnsi"/>
                <w:w w:val="105"/>
                <w:sz w:val="20"/>
                <w:szCs w:val="20"/>
              </w:rPr>
              <w:t>szt.</w:t>
            </w:r>
            <w:r w:rsidRPr="0028278B">
              <w:rPr>
                <w:rFonts w:asciiTheme="majorHAnsi" w:hAnsiTheme="majorHAnsi"/>
                <w:spacing w:val="7"/>
                <w:w w:val="105"/>
                <w:sz w:val="20"/>
                <w:szCs w:val="20"/>
              </w:rPr>
              <w:t xml:space="preserve"> </w:t>
            </w:r>
            <w:r w:rsidRPr="0028278B">
              <w:rPr>
                <w:rFonts w:asciiTheme="majorHAnsi" w:hAnsiTheme="majorHAnsi"/>
                <w:w w:val="105"/>
                <w:sz w:val="20"/>
                <w:szCs w:val="20"/>
              </w:rPr>
              <w:t>z</w:t>
            </w:r>
            <w:r w:rsidRPr="0028278B">
              <w:rPr>
                <w:rFonts w:asciiTheme="majorHAnsi" w:hAnsiTheme="majorHAnsi"/>
                <w:spacing w:val="6"/>
                <w:w w:val="105"/>
                <w:sz w:val="20"/>
                <w:szCs w:val="20"/>
              </w:rPr>
              <w:t xml:space="preserve"> </w:t>
            </w:r>
            <w:r w:rsidRPr="0028278B">
              <w:rPr>
                <w:rFonts w:asciiTheme="majorHAnsi" w:hAnsiTheme="majorHAnsi"/>
                <w:spacing w:val="-2"/>
                <w:w w:val="105"/>
                <w:sz w:val="20"/>
                <w:szCs w:val="20"/>
              </w:rPr>
              <w:t>grawerem</w:t>
            </w: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2F58A4" w14:textId="77777777" w:rsidR="0028278B" w:rsidRPr="0028278B" w:rsidRDefault="0028278B" w:rsidP="004B2318">
            <w:pPr>
              <w:pStyle w:val="TableParagraph"/>
              <w:spacing w:before="50"/>
              <w:ind w:left="352"/>
              <w:rPr>
                <w:rFonts w:asciiTheme="majorHAnsi" w:hAnsiTheme="majorHAnsi"/>
                <w:sz w:val="20"/>
                <w:szCs w:val="20"/>
              </w:rPr>
            </w:pPr>
            <w:r w:rsidRPr="0028278B">
              <w:rPr>
                <w:rFonts w:asciiTheme="majorHAnsi" w:hAnsiTheme="majorHAnsi"/>
                <w:w w:val="105"/>
                <w:sz w:val="20"/>
                <w:szCs w:val="20"/>
              </w:rPr>
              <w:t>15</w:t>
            </w:r>
            <w:r w:rsidRPr="0028278B">
              <w:rPr>
                <w:rFonts w:asciiTheme="majorHAnsi" w:hAnsiTheme="majorHAnsi"/>
                <w:spacing w:val="33"/>
                <w:w w:val="105"/>
                <w:sz w:val="20"/>
                <w:szCs w:val="20"/>
              </w:rPr>
              <w:t xml:space="preserve"> </w:t>
            </w:r>
          </w:p>
        </w:tc>
        <w:tc>
          <w:tcPr>
            <w:tcW w:w="18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2F58A5" w14:textId="77777777" w:rsidR="0028278B" w:rsidRPr="0028278B" w:rsidRDefault="0028278B" w:rsidP="00EC32BE">
            <w:pPr>
              <w:snapToGrid w:val="0"/>
              <w:spacing w:after="0" w:line="100" w:lineRule="atLeast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2F58A6" w14:textId="77777777" w:rsidR="0028278B" w:rsidRPr="0028278B" w:rsidRDefault="0028278B" w:rsidP="00EC32BE">
            <w:pPr>
              <w:snapToGrid w:val="0"/>
              <w:spacing w:after="0" w:line="100" w:lineRule="atLeast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2F58A7" w14:textId="77777777" w:rsidR="0028278B" w:rsidRPr="0028278B" w:rsidRDefault="0028278B" w:rsidP="00EC32BE">
            <w:pPr>
              <w:snapToGrid w:val="0"/>
              <w:spacing w:after="0" w:line="100" w:lineRule="atLeast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2F58A8" w14:textId="77777777" w:rsidR="0028278B" w:rsidRPr="0028278B" w:rsidRDefault="0028278B" w:rsidP="00EC32BE">
            <w:pPr>
              <w:snapToGrid w:val="0"/>
              <w:spacing w:after="0" w:line="100" w:lineRule="atLeast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B2F58A9" w14:textId="77777777" w:rsidR="0028278B" w:rsidRDefault="0028278B" w:rsidP="00EC32BE">
            <w:pPr>
              <w:snapToGrid w:val="0"/>
              <w:spacing w:after="0" w:line="100" w:lineRule="atLeast"/>
              <w:jc w:val="both"/>
              <w:rPr>
                <w:sz w:val="20"/>
                <w:szCs w:val="20"/>
              </w:rPr>
            </w:pPr>
          </w:p>
        </w:tc>
      </w:tr>
      <w:tr w:rsidR="0028278B" w14:paraId="2B2F58B3" w14:textId="77777777" w:rsidTr="00EC32BE">
        <w:trPr>
          <w:gridAfter w:val="1"/>
          <w:wAfter w:w="24" w:type="dxa"/>
          <w:trHeight w:val="56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2F58AB" w14:textId="77777777" w:rsidR="0028278B" w:rsidRPr="00E64BC5" w:rsidRDefault="0028278B" w:rsidP="00EC32BE">
            <w:pPr>
              <w:spacing w:line="100" w:lineRule="atLeast"/>
              <w:ind w:left="35"/>
              <w:jc w:val="both"/>
              <w:rPr>
                <w:rFonts w:asciiTheme="majorHAnsi" w:hAnsiTheme="majorHAnsi" w:cs="Cambria"/>
                <w:sz w:val="20"/>
                <w:szCs w:val="20"/>
              </w:rPr>
            </w:pPr>
            <w:r w:rsidRPr="00E64BC5">
              <w:rPr>
                <w:rFonts w:asciiTheme="majorHAnsi" w:hAnsiTheme="majorHAnsi" w:cs="Cambria"/>
                <w:sz w:val="20"/>
                <w:szCs w:val="20"/>
              </w:rPr>
              <w:t>14</w:t>
            </w:r>
          </w:p>
        </w:tc>
        <w:tc>
          <w:tcPr>
            <w:tcW w:w="34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2F58AC" w14:textId="77777777" w:rsidR="0028278B" w:rsidRPr="0028278B" w:rsidRDefault="0028278B" w:rsidP="004B2318">
            <w:pPr>
              <w:pStyle w:val="TableParagraph"/>
              <w:ind w:left="69"/>
              <w:rPr>
                <w:rFonts w:asciiTheme="majorHAnsi" w:hAnsiTheme="majorHAnsi"/>
                <w:sz w:val="20"/>
                <w:szCs w:val="20"/>
              </w:rPr>
            </w:pPr>
            <w:r w:rsidRPr="0028278B">
              <w:rPr>
                <w:rFonts w:asciiTheme="majorHAnsi" w:hAnsiTheme="majorHAnsi"/>
                <w:w w:val="105"/>
                <w:sz w:val="20"/>
                <w:szCs w:val="20"/>
              </w:rPr>
              <w:t>Łyżka</w:t>
            </w:r>
            <w:r w:rsidRPr="0028278B">
              <w:rPr>
                <w:rFonts w:asciiTheme="majorHAnsi" w:hAnsiTheme="majorHAnsi"/>
                <w:spacing w:val="6"/>
                <w:w w:val="105"/>
                <w:sz w:val="20"/>
                <w:szCs w:val="20"/>
              </w:rPr>
              <w:t xml:space="preserve"> </w:t>
            </w:r>
            <w:r w:rsidRPr="0028278B">
              <w:rPr>
                <w:rFonts w:asciiTheme="majorHAnsi" w:hAnsiTheme="majorHAnsi"/>
                <w:w w:val="105"/>
                <w:sz w:val="20"/>
                <w:szCs w:val="20"/>
              </w:rPr>
              <w:t>6</w:t>
            </w:r>
            <w:r w:rsidRPr="0028278B">
              <w:rPr>
                <w:rFonts w:asciiTheme="majorHAnsi" w:hAnsiTheme="majorHAnsi"/>
                <w:spacing w:val="6"/>
                <w:w w:val="105"/>
                <w:sz w:val="20"/>
                <w:szCs w:val="20"/>
              </w:rPr>
              <w:t xml:space="preserve"> </w:t>
            </w:r>
            <w:r w:rsidRPr="0028278B">
              <w:rPr>
                <w:rFonts w:asciiTheme="majorHAnsi" w:hAnsiTheme="majorHAnsi"/>
                <w:w w:val="105"/>
                <w:sz w:val="20"/>
                <w:szCs w:val="20"/>
              </w:rPr>
              <w:t>szt.</w:t>
            </w:r>
            <w:r w:rsidRPr="0028278B">
              <w:rPr>
                <w:rFonts w:asciiTheme="majorHAnsi" w:hAnsiTheme="majorHAnsi"/>
                <w:spacing w:val="7"/>
                <w:w w:val="105"/>
                <w:sz w:val="20"/>
                <w:szCs w:val="20"/>
              </w:rPr>
              <w:t xml:space="preserve"> </w:t>
            </w:r>
            <w:r w:rsidRPr="0028278B">
              <w:rPr>
                <w:rFonts w:asciiTheme="majorHAnsi" w:hAnsiTheme="majorHAnsi"/>
                <w:w w:val="105"/>
                <w:sz w:val="20"/>
                <w:szCs w:val="20"/>
              </w:rPr>
              <w:t>z</w:t>
            </w:r>
            <w:r w:rsidRPr="0028278B">
              <w:rPr>
                <w:rFonts w:asciiTheme="majorHAnsi" w:hAnsiTheme="majorHAnsi"/>
                <w:spacing w:val="6"/>
                <w:w w:val="105"/>
                <w:sz w:val="20"/>
                <w:szCs w:val="20"/>
              </w:rPr>
              <w:t xml:space="preserve"> </w:t>
            </w:r>
            <w:r w:rsidRPr="0028278B">
              <w:rPr>
                <w:rFonts w:asciiTheme="majorHAnsi" w:hAnsiTheme="majorHAnsi"/>
                <w:spacing w:val="-2"/>
                <w:w w:val="105"/>
                <w:sz w:val="20"/>
                <w:szCs w:val="20"/>
              </w:rPr>
              <w:t>grawerem</w:t>
            </w: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2F58AD" w14:textId="77777777" w:rsidR="0028278B" w:rsidRPr="0028278B" w:rsidRDefault="0028278B" w:rsidP="004B2318">
            <w:pPr>
              <w:pStyle w:val="TableParagraph"/>
              <w:spacing w:before="50"/>
              <w:ind w:left="352"/>
              <w:rPr>
                <w:rFonts w:asciiTheme="majorHAnsi" w:hAnsiTheme="majorHAnsi"/>
                <w:sz w:val="20"/>
                <w:szCs w:val="20"/>
              </w:rPr>
            </w:pPr>
            <w:r w:rsidRPr="0028278B">
              <w:rPr>
                <w:rFonts w:asciiTheme="majorHAnsi" w:hAnsiTheme="majorHAnsi"/>
                <w:w w:val="105"/>
                <w:sz w:val="20"/>
                <w:szCs w:val="20"/>
              </w:rPr>
              <w:t>15</w:t>
            </w:r>
            <w:r w:rsidRPr="0028278B">
              <w:rPr>
                <w:rFonts w:asciiTheme="majorHAnsi" w:hAnsiTheme="majorHAnsi"/>
                <w:spacing w:val="33"/>
                <w:w w:val="105"/>
                <w:sz w:val="20"/>
                <w:szCs w:val="20"/>
              </w:rPr>
              <w:t xml:space="preserve"> </w:t>
            </w:r>
          </w:p>
        </w:tc>
        <w:tc>
          <w:tcPr>
            <w:tcW w:w="18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2F58AE" w14:textId="77777777" w:rsidR="0028278B" w:rsidRPr="0028278B" w:rsidRDefault="0028278B" w:rsidP="00EC32BE">
            <w:pPr>
              <w:snapToGrid w:val="0"/>
              <w:spacing w:after="0" w:line="100" w:lineRule="atLeast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2F58AF" w14:textId="77777777" w:rsidR="0028278B" w:rsidRPr="0028278B" w:rsidRDefault="0028278B" w:rsidP="00EC32BE">
            <w:pPr>
              <w:snapToGrid w:val="0"/>
              <w:spacing w:after="0" w:line="100" w:lineRule="atLeast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2F58B0" w14:textId="77777777" w:rsidR="0028278B" w:rsidRPr="0028278B" w:rsidRDefault="0028278B" w:rsidP="00EC32BE">
            <w:pPr>
              <w:snapToGrid w:val="0"/>
              <w:spacing w:after="0" w:line="100" w:lineRule="atLeast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2F58B1" w14:textId="77777777" w:rsidR="0028278B" w:rsidRPr="0028278B" w:rsidRDefault="0028278B" w:rsidP="00EC32BE">
            <w:pPr>
              <w:snapToGrid w:val="0"/>
              <w:spacing w:after="0" w:line="100" w:lineRule="atLeast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B2F58B2" w14:textId="77777777" w:rsidR="0028278B" w:rsidRDefault="0028278B" w:rsidP="00EC32BE">
            <w:pPr>
              <w:snapToGrid w:val="0"/>
              <w:spacing w:after="0" w:line="100" w:lineRule="atLeast"/>
              <w:jc w:val="both"/>
              <w:rPr>
                <w:sz w:val="20"/>
                <w:szCs w:val="20"/>
              </w:rPr>
            </w:pPr>
          </w:p>
        </w:tc>
      </w:tr>
      <w:tr w:rsidR="0028278B" w14:paraId="2B2F58BC" w14:textId="77777777" w:rsidTr="00EC32BE">
        <w:trPr>
          <w:gridAfter w:val="1"/>
          <w:wAfter w:w="24" w:type="dxa"/>
          <w:trHeight w:val="56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2F58B4" w14:textId="77777777" w:rsidR="0028278B" w:rsidRPr="00E64BC5" w:rsidRDefault="0028278B" w:rsidP="00EC32BE">
            <w:pPr>
              <w:spacing w:line="100" w:lineRule="atLeast"/>
              <w:ind w:left="35"/>
              <w:jc w:val="both"/>
              <w:rPr>
                <w:rFonts w:asciiTheme="majorHAnsi" w:hAnsiTheme="majorHAnsi" w:cs="Cambria"/>
                <w:sz w:val="20"/>
                <w:szCs w:val="20"/>
              </w:rPr>
            </w:pPr>
            <w:r w:rsidRPr="00E64BC5">
              <w:rPr>
                <w:rFonts w:asciiTheme="majorHAnsi" w:hAnsiTheme="majorHAnsi" w:cs="Cambria"/>
                <w:sz w:val="20"/>
                <w:szCs w:val="20"/>
              </w:rPr>
              <w:t>15</w:t>
            </w:r>
          </w:p>
        </w:tc>
        <w:tc>
          <w:tcPr>
            <w:tcW w:w="34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2F58B5" w14:textId="77777777" w:rsidR="0028278B" w:rsidRPr="0028278B" w:rsidRDefault="0028278B" w:rsidP="004B2318">
            <w:pPr>
              <w:pStyle w:val="TableParagraph"/>
              <w:ind w:left="69"/>
              <w:rPr>
                <w:rFonts w:asciiTheme="majorHAnsi" w:hAnsiTheme="majorHAnsi"/>
                <w:sz w:val="20"/>
                <w:szCs w:val="20"/>
              </w:rPr>
            </w:pPr>
            <w:r w:rsidRPr="0028278B">
              <w:rPr>
                <w:rFonts w:asciiTheme="majorHAnsi" w:hAnsiTheme="majorHAnsi"/>
                <w:w w:val="105"/>
                <w:sz w:val="20"/>
                <w:szCs w:val="20"/>
              </w:rPr>
              <w:t>Widelec</w:t>
            </w:r>
            <w:r w:rsidRPr="0028278B">
              <w:rPr>
                <w:rFonts w:asciiTheme="majorHAnsi" w:hAnsiTheme="majorHAnsi"/>
                <w:spacing w:val="5"/>
                <w:w w:val="105"/>
                <w:sz w:val="20"/>
                <w:szCs w:val="20"/>
              </w:rPr>
              <w:t xml:space="preserve"> </w:t>
            </w:r>
            <w:r w:rsidRPr="0028278B">
              <w:rPr>
                <w:rFonts w:asciiTheme="majorHAnsi" w:hAnsiTheme="majorHAnsi"/>
                <w:w w:val="105"/>
                <w:sz w:val="20"/>
                <w:szCs w:val="20"/>
              </w:rPr>
              <w:t>6</w:t>
            </w:r>
            <w:r w:rsidRPr="0028278B">
              <w:rPr>
                <w:rFonts w:asciiTheme="majorHAnsi" w:hAnsiTheme="majorHAnsi"/>
                <w:spacing w:val="5"/>
                <w:w w:val="105"/>
                <w:sz w:val="20"/>
                <w:szCs w:val="20"/>
              </w:rPr>
              <w:t xml:space="preserve"> </w:t>
            </w:r>
            <w:r w:rsidRPr="0028278B">
              <w:rPr>
                <w:rFonts w:asciiTheme="majorHAnsi" w:hAnsiTheme="majorHAnsi"/>
                <w:w w:val="105"/>
                <w:sz w:val="20"/>
                <w:szCs w:val="20"/>
              </w:rPr>
              <w:t>szt.</w:t>
            </w:r>
            <w:r w:rsidRPr="0028278B">
              <w:rPr>
                <w:rFonts w:asciiTheme="majorHAnsi" w:hAnsiTheme="majorHAnsi"/>
                <w:spacing w:val="5"/>
                <w:w w:val="105"/>
                <w:sz w:val="20"/>
                <w:szCs w:val="20"/>
              </w:rPr>
              <w:t xml:space="preserve"> </w:t>
            </w:r>
            <w:r w:rsidRPr="0028278B">
              <w:rPr>
                <w:rFonts w:asciiTheme="majorHAnsi" w:hAnsiTheme="majorHAnsi"/>
                <w:w w:val="105"/>
                <w:sz w:val="20"/>
                <w:szCs w:val="20"/>
              </w:rPr>
              <w:t>z</w:t>
            </w:r>
            <w:r w:rsidRPr="0028278B">
              <w:rPr>
                <w:rFonts w:asciiTheme="majorHAnsi" w:hAnsiTheme="majorHAnsi"/>
                <w:spacing w:val="5"/>
                <w:w w:val="105"/>
                <w:sz w:val="20"/>
                <w:szCs w:val="20"/>
              </w:rPr>
              <w:t xml:space="preserve"> </w:t>
            </w:r>
            <w:r w:rsidRPr="0028278B">
              <w:rPr>
                <w:rFonts w:asciiTheme="majorHAnsi" w:hAnsiTheme="majorHAnsi"/>
                <w:spacing w:val="-2"/>
                <w:w w:val="105"/>
                <w:sz w:val="20"/>
                <w:szCs w:val="20"/>
              </w:rPr>
              <w:t>grawerem</w:t>
            </w: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2F58B6" w14:textId="77777777" w:rsidR="0028278B" w:rsidRPr="0028278B" w:rsidRDefault="0028278B" w:rsidP="004B2318">
            <w:pPr>
              <w:pStyle w:val="TableParagraph"/>
              <w:spacing w:before="50"/>
              <w:ind w:left="352"/>
              <w:rPr>
                <w:rFonts w:asciiTheme="majorHAnsi" w:hAnsiTheme="majorHAnsi"/>
                <w:sz w:val="20"/>
                <w:szCs w:val="20"/>
              </w:rPr>
            </w:pPr>
            <w:r w:rsidRPr="0028278B">
              <w:rPr>
                <w:rFonts w:asciiTheme="majorHAnsi" w:hAnsiTheme="majorHAnsi"/>
                <w:w w:val="105"/>
                <w:sz w:val="20"/>
                <w:szCs w:val="20"/>
              </w:rPr>
              <w:t>15</w:t>
            </w:r>
            <w:r w:rsidRPr="0028278B">
              <w:rPr>
                <w:rFonts w:asciiTheme="majorHAnsi" w:hAnsiTheme="majorHAnsi"/>
                <w:spacing w:val="33"/>
                <w:w w:val="105"/>
                <w:sz w:val="20"/>
                <w:szCs w:val="20"/>
              </w:rPr>
              <w:t xml:space="preserve"> </w:t>
            </w:r>
          </w:p>
        </w:tc>
        <w:tc>
          <w:tcPr>
            <w:tcW w:w="18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2F58B7" w14:textId="77777777" w:rsidR="0028278B" w:rsidRPr="0028278B" w:rsidRDefault="0028278B" w:rsidP="00EC32BE">
            <w:pPr>
              <w:snapToGrid w:val="0"/>
              <w:spacing w:after="0" w:line="100" w:lineRule="atLeast"/>
              <w:ind w:right="745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2F58B8" w14:textId="77777777" w:rsidR="0028278B" w:rsidRPr="0028278B" w:rsidRDefault="0028278B" w:rsidP="00EC32BE">
            <w:pPr>
              <w:snapToGrid w:val="0"/>
              <w:spacing w:after="0" w:line="100" w:lineRule="atLeast"/>
              <w:ind w:right="745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2F58B9" w14:textId="77777777" w:rsidR="0028278B" w:rsidRPr="0028278B" w:rsidRDefault="0028278B" w:rsidP="00EC32BE">
            <w:pPr>
              <w:snapToGrid w:val="0"/>
              <w:spacing w:after="0" w:line="100" w:lineRule="atLeast"/>
              <w:ind w:right="745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2F58BA" w14:textId="77777777" w:rsidR="0028278B" w:rsidRPr="0028278B" w:rsidRDefault="0028278B" w:rsidP="00EC32BE">
            <w:pPr>
              <w:snapToGrid w:val="0"/>
              <w:spacing w:after="0" w:line="100" w:lineRule="atLeast"/>
              <w:ind w:right="745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B2F58BB" w14:textId="77777777" w:rsidR="0028278B" w:rsidRDefault="0028278B" w:rsidP="00EC32BE">
            <w:pPr>
              <w:snapToGrid w:val="0"/>
              <w:spacing w:after="0" w:line="100" w:lineRule="atLeast"/>
              <w:ind w:right="745"/>
              <w:jc w:val="both"/>
              <w:rPr>
                <w:sz w:val="20"/>
                <w:szCs w:val="20"/>
              </w:rPr>
            </w:pPr>
          </w:p>
        </w:tc>
      </w:tr>
      <w:tr w:rsidR="0028278B" w14:paraId="2B2F58C5" w14:textId="77777777" w:rsidTr="00EC32BE">
        <w:trPr>
          <w:gridAfter w:val="1"/>
          <w:wAfter w:w="24" w:type="dxa"/>
          <w:trHeight w:val="56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2F58BD" w14:textId="77777777" w:rsidR="0028278B" w:rsidRPr="00E64BC5" w:rsidRDefault="0028278B" w:rsidP="00EC32BE">
            <w:pPr>
              <w:spacing w:line="100" w:lineRule="atLeast"/>
              <w:ind w:left="35"/>
              <w:jc w:val="both"/>
              <w:rPr>
                <w:rFonts w:asciiTheme="majorHAnsi" w:hAnsiTheme="majorHAnsi" w:cs="Cambria"/>
                <w:sz w:val="20"/>
                <w:szCs w:val="20"/>
              </w:rPr>
            </w:pPr>
            <w:r w:rsidRPr="00E64BC5">
              <w:rPr>
                <w:rFonts w:asciiTheme="majorHAnsi" w:hAnsiTheme="majorHAnsi" w:cs="Cambria"/>
                <w:sz w:val="20"/>
                <w:szCs w:val="20"/>
              </w:rPr>
              <w:t>16</w:t>
            </w:r>
          </w:p>
        </w:tc>
        <w:tc>
          <w:tcPr>
            <w:tcW w:w="34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2F58BE" w14:textId="77777777" w:rsidR="0028278B" w:rsidRPr="0028278B" w:rsidRDefault="0028278B" w:rsidP="004B2318">
            <w:pPr>
              <w:pStyle w:val="TableParagraph"/>
              <w:ind w:left="69"/>
              <w:rPr>
                <w:rFonts w:asciiTheme="majorHAnsi" w:hAnsiTheme="majorHAnsi"/>
                <w:sz w:val="20"/>
                <w:szCs w:val="20"/>
              </w:rPr>
            </w:pPr>
            <w:r w:rsidRPr="0028278B">
              <w:rPr>
                <w:rFonts w:asciiTheme="majorHAnsi" w:hAnsiTheme="majorHAnsi"/>
                <w:w w:val="105"/>
                <w:sz w:val="20"/>
                <w:szCs w:val="20"/>
              </w:rPr>
              <w:t>Śliniak</w:t>
            </w:r>
            <w:r w:rsidRPr="0028278B">
              <w:rPr>
                <w:rFonts w:asciiTheme="majorHAnsi" w:hAnsiTheme="majorHAnsi"/>
                <w:spacing w:val="6"/>
                <w:w w:val="105"/>
                <w:sz w:val="20"/>
                <w:szCs w:val="20"/>
              </w:rPr>
              <w:t xml:space="preserve"> </w:t>
            </w:r>
            <w:r w:rsidRPr="0028278B">
              <w:rPr>
                <w:rFonts w:asciiTheme="majorHAnsi" w:hAnsiTheme="majorHAnsi"/>
                <w:w w:val="105"/>
                <w:sz w:val="20"/>
                <w:szCs w:val="20"/>
              </w:rPr>
              <w:t>silikonowy</w:t>
            </w:r>
            <w:r w:rsidRPr="0028278B">
              <w:rPr>
                <w:rFonts w:asciiTheme="majorHAnsi" w:hAnsiTheme="majorHAnsi"/>
                <w:spacing w:val="6"/>
                <w:w w:val="105"/>
                <w:sz w:val="20"/>
                <w:szCs w:val="20"/>
              </w:rPr>
              <w:t xml:space="preserve"> </w:t>
            </w:r>
            <w:r w:rsidRPr="0028278B">
              <w:rPr>
                <w:rFonts w:asciiTheme="majorHAnsi" w:hAnsiTheme="majorHAnsi"/>
                <w:w w:val="105"/>
                <w:sz w:val="20"/>
                <w:szCs w:val="20"/>
              </w:rPr>
              <w:t>z</w:t>
            </w:r>
            <w:r w:rsidRPr="0028278B">
              <w:rPr>
                <w:rFonts w:asciiTheme="majorHAnsi" w:hAnsiTheme="majorHAnsi"/>
                <w:spacing w:val="7"/>
                <w:w w:val="105"/>
                <w:sz w:val="20"/>
                <w:szCs w:val="20"/>
              </w:rPr>
              <w:t xml:space="preserve"> </w:t>
            </w:r>
            <w:r w:rsidRPr="0028278B">
              <w:rPr>
                <w:rFonts w:asciiTheme="majorHAnsi" w:hAnsiTheme="majorHAnsi"/>
                <w:w w:val="105"/>
                <w:sz w:val="20"/>
                <w:szCs w:val="20"/>
              </w:rPr>
              <w:t>kieszonką</w:t>
            </w:r>
            <w:r w:rsidRPr="0028278B">
              <w:rPr>
                <w:rFonts w:asciiTheme="majorHAnsi" w:hAnsiTheme="majorHAnsi"/>
                <w:spacing w:val="6"/>
                <w:w w:val="105"/>
                <w:sz w:val="20"/>
                <w:szCs w:val="20"/>
              </w:rPr>
              <w:t xml:space="preserve"> </w:t>
            </w:r>
            <w:r w:rsidRPr="0028278B">
              <w:rPr>
                <w:rFonts w:asciiTheme="majorHAnsi" w:hAnsiTheme="majorHAnsi"/>
                <w:w w:val="105"/>
                <w:sz w:val="20"/>
                <w:szCs w:val="20"/>
              </w:rPr>
              <w:t>i</w:t>
            </w:r>
            <w:r w:rsidRPr="0028278B">
              <w:rPr>
                <w:rFonts w:asciiTheme="majorHAnsi" w:hAnsiTheme="majorHAnsi"/>
                <w:spacing w:val="7"/>
                <w:w w:val="105"/>
                <w:sz w:val="20"/>
                <w:szCs w:val="20"/>
              </w:rPr>
              <w:t xml:space="preserve"> </w:t>
            </w:r>
            <w:r w:rsidRPr="0028278B">
              <w:rPr>
                <w:rFonts w:asciiTheme="majorHAnsi" w:hAnsiTheme="majorHAnsi"/>
                <w:w w:val="105"/>
                <w:sz w:val="20"/>
                <w:szCs w:val="20"/>
              </w:rPr>
              <w:t>wzorem</w:t>
            </w:r>
            <w:r w:rsidRPr="0028278B">
              <w:rPr>
                <w:rFonts w:asciiTheme="majorHAnsi" w:hAnsiTheme="majorHAnsi"/>
                <w:spacing w:val="6"/>
                <w:w w:val="105"/>
                <w:sz w:val="20"/>
                <w:szCs w:val="20"/>
              </w:rPr>
              <w:t xml:space="preserve"> </w:t>
            </w:r>
            <w:r w:rsidRPr="0028278B">
              <w:rPr>
                <w:rFonts w:asciiTheme="majorHAnsi" w:hAnsiTheme="majorHAnsi"/>
                <w:w w:val="105"/>
                <w:sz w:val="20"/>
                <w:szCs w:val="20"/>
              </w:rPr>
              <w:t>-</w:t>
            </w:r>
            <w:r w:rsidRPr="0028278B">
              <w:rPr>
                <w:rFonts w:asciiTheme="majorHAnsi" w:hAnsiTheme="majorHAnsi"/>
                <w:spacing w:val="7"/>
                <w:w w:val="105"/>
                <w:sz w:val="20"/>
                <w:szCs w:val="20"/>
              </w:rPr>
              <w:t xml:space="preserve"> </w:t>
            </w:r>
            <w:r w:rsidRPr="0028278B">
              <w:rPr>
                <w:rFonts w:asciiTheme="majorHAnsi" w:hAnsiTheme="majorHAnsi"/>
                <w:spacing w:val="-2"/>
                <w:w w:val="105"/>
                <w:sz w:val="20"/>
                <w:szCs w:val="20"/>
              </w:rPr>
              <w:t>fioletowy</w:t>
            </w: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2F58BF" w14:textId="77777777" w:rsidR="0028278B" w:rsidRPr="0028278B" w:rsidRDefault="0028278B" w:rsidP="004B2318">
            <w:pPr>
              <w:pStyle w:val="TableParagraph"/>
              <w:spacing w:before="50"/>
              <w:ind w:left="352"/>
              <w:rPr>
                <w:rFonts w:asciiTheme="majorHAnsi" w:hAnsiTheme="majorHAnsi"/>
                <w:sz w:val="20"/>
                <w:szCs w:val="20"/>
              </w:rPr>
            </w:pPr>
            <w:r w:rsidRPr="0028278B">
              <w:rPr>
                <w:rFonts w:asciiTheme="majorHAnsi" w:hAnsiTheme="majorHAnsi"/>
                <w:w w:val="105"/>
                <w:sz w:val="20"/>
                <w:szCs w:val="20"/>
              </w:rPr>
              <w:t>32</w:t>
            </w:r>
            <w:r w:rsidRPr="0028278B">
              <w:rPr>
                <w:rFonts w:asciiTheme="majorHAnsi" w:hAnsiTheme="majorHAnsi"/>
                <w:spacing w:val="33"/>
                <w:w w:val="105"/>
                <w:sz w:val="20"/>
                <w:szCs w:val="20"/>
              </w:rPr>
              <w:t xml:space="preserve"> </w:t>
            </w:r>
          </w:p>
        </w:tc>
        <w:tc>
          <w:tcPr>
            <w:tcW w:w="18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2F58C0" w14:textId="77777777" w:rsidR="0028278B" w:rsidRPr="0028278B" w:rsidRDefault="0028278B" w:rsidP="00EC32BE">
            <w:pPr>
              <w:snapToGrid w:val="0"/>
              <w:spacing w:after="0" w:line="100" w:lineRule="atLeast"/>
              <w:ind w:right="4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2F58C1" w14:textId="77777777" w:rsidR="0028278B" w:rsidRPr="0028278B" w:rsidRDefault="0028278B" w:rsidP="00EC32BE">
            <w:pPr>
              <w:snapToGrid w:val="0"/>
              <w:spacing w:after="0" w:line="100" w:lineRule="atLeast"/>
              <w:ind w:right="4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2F58C2" w14:textId="77777777" w:rsidR="0028278B" w:rsidRPr="0028278B" w:rsidRDefault="0028278B" w:rsidP="00EC32BE">
            <w:pPr>
              <w:snapToGrid w:val="0"/>
              <w:spacing w:after="0" w:line="100" w:lineRule="atLeast"/>
              <w:ind w:right="4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2F58C3" w14:textId="77777777" w:rsidR="0028278B" w:rsidRPr="0028278B" w:rsidRDefault="0028278B" w:rsidP="00EC32BE">
            <w:pPr>
              <w:snapToGrid w:val="0"/>
              <w:spacing w:after="0" w:line="100" w:lineRule="atLeast"/>
              <w:ind w:right="4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B2F58C4" w14:textId="77777777" w:rsidR="0028278B" w:rsidRDefault="0028278B" w:rsidP="00EC32BE">
            <w:pPr>
              <w:snapToGrid w:val="0"/>
              <w:spacing w:after="0" w:line="100" w:lineRule="atLeast"/>
              <w:ind w:right="4"/>
              <w:jc w:val="both"/>
              <w:rPr>
                <w:sz w:val="20"/>
                <w:szCs w:val="20"/>
              </w:rPr>
            </w:pPr>
          </w:p>
        </w:tc>
      </w:tr>
      <w:tr w:rsidR="0028278B" w14:paraId="2B2F58CE" w14:textId="77777777" w:rsidTr="00EC32BE">
        <w:trPr>
          <w:gridAfter w:val="1"/>
          <w:wAfter w:w="24" w:type="dxa"/>
          <w:trHeight w:val="567"/>
        </w:trPr>
        <w:tc>
          <w:tcPr>
            <w:tcW w:w="585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2B2F58C6" w14:textId="77777777" w:rsidR="0028278B" w:rsidRPr="00E64BC5" w:rsidRDefault="0028278B" w:rsidP="00EC32BE">
            <w:pPr>
              <w:spacing w:line="100" w:lineRule="atLeast"/>
              <w:ind w:left="35"/>
              <w:jc w:val="both"/>
              <w:rPr>
                <w:rFonts w:asciiTheme="majorHAnsi" w:hAnsiTheme="majorHAnsi" w:cs="Cambria"/>
                <w:sz w:val="20"/>
                <w:szCs w:val="20"/>
              </w:rPr>
            </w:pPr>
            <w:r w:rsidRPr="00E64BC5">
              <w:rPr>
                <w:rFonts w:asciiTheme="majorHAnsi" w:hAnsiTheme="majorHAnsi" w:cs="Cambria"/>
                <w:sz w:val="20"/>
                <w:szCs w:val="20"/>
              </w:rPr>
              <w:t>17</w:t>
            </w:r>
          </w:p>
        </w:tc>
        <w:tc>
          <w:tcPr>
            <w:tcW w:w="3458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2B2F58C7" w14:textId="77777777" w:rsidR="0028278B" w:rsidRPr="0028278B" w:rsidRDefault="0028278B" w:rsidP="004B2318">
            <w:pPr>
              <w:pStyle w:val="TableParagraph"/>
              <w:ind w:left="69"/>
              <w:rPr>
                <w:rFonts w:asciiTheme="majorHAnsi" w:hAnsiTheme="majorHAnsi"/>
                <w:sz w:val="20"/>
                <w:szCs w:val="20"/>
              </w:rPr>
            </w:pPr>
            <w:r w:rsidRPr="0028278B">
              <w:rPr>
                <w:rFonts w:asciiTheme="majorHAnsi" w:hAnsiTheme="majorHAnsi"/>
                <w:w w:val="105"/>
                <w:sz w:val="20"/>
                <w:szCs w:val="20"/>
              </w:rPr>
              <w:t>Śliniak</w:t>
            </w:r>
            <w:r w:rsidRPr="0028278B">
              <w:rPr>
                <w:rFonts w:asciiTheme="majorHAnsi" w:hAnsiTheme="majorHAnsi"/>
                <w:spacing w:val="6"/>
                <w:w w:val="105"/>
                <w:sz w:val="20"/>
                <w:szCs w:val="20"/>
              </w:rPr>
              <w:t xml:space="preserve"> </w:t>
            </w:r>
            <w:r w:rsidRPr="0028278B">
              <w:rPr>
                <w:rFonts w:asciiTheme="majorHAnsi" w:hAnsiTheme="majorHAnsi"/>
                <w:w w:val="105"/>
                <w:sz w:val="20"/>
                <w:szCs w:val="20"/>
              </w:rPr>
              <w:t>silikonowy</w:t>
            </w:r>
            <w:r w:rsidRPr="0028278B">
              <w:rPr>
                <w:rFonts w:asciiTheme="majorHAnsi" w:hAnsiTheme="majorHAnsi"/>
                <w:spacing w:val="6"/>
                <w:w w:val="105"/>
                <w:sz w:val="20"/>
                <w:szCs w:val="20"/>
              </w:rPr>
              <w:t xml:space="preserve"> </w:t>
            </w:r>
            <w:r w:rsidRPr="0028278B">
              <w:rPr>
                <w:rFonts w:asciiTheme="majorHAnsi" w:hAnsiTheme="majorHAnsi"/>
                <w:w w:val="105"/>
                <w:sz w:val="20"/>
                <w:szCs w:val="20"/>
              </w:rPr>
              <w:t>z</w:t>
            </w:r>
            <w:r w:rsidRPr="0028278B">
              <w:rPr>
                <w:rFonts w:asciiTheme="majorHAnsi" w:hAnsiTheme="majorHAnsi"/>
                <w:spacing w:val="6"/>
                <w:w w:val="105"/>
                <w:sz w:val="20"/>
                <w:szCs w:val="20"/>
              </w:rPr>
              <w:t xml:space="preserve"> </w:t>
            </w:r>
            <w:r w:rsidRPr="0028278B">
              <w:rPr>
                <w:rFonts w:asciiTheme="majorHAnsi" w:hAnsiTheme="majorHAnsi"/>
                <w:w w:val="105"/>
                <w:sz w:val="20"/>
                <w:szCs w:val="20"/>
              </w:rPr>
              <w:t>kieszonką</w:t>
            </w:r>
            <w:r w:rsidRPr="0028278B">
              <w:rPr>
                <w:rFonts w:asciiTheme="majorHAnsi" w:hAnsiTheme="majorHAnsi"/>
                <w:spacing w:val="7"/>
                <w:w w:val="105"/>
                <w:sz w:val="20"/>
                <w:szCs w:val="20"/>
              </w:rPr>
              <w:t xml:space="preserve"> </w:t>
            </w:r>
            <w:r w:rsidRPr="0028278B">
              <w:rPr>
                <w:rFonts w:asciiTheme="majorHAnsi" w:hAnsiTheme="majorHAnsi"/>
                <w:w w:val="105"/>
                <w:sz w:val="20"/>
                <w:szCs w:val="20"/>
              </w:rPr>
              <w:t>-</w:t>
            </w:r>
            <w:r w:rsidRPr="0028278B">
              <w:rPr>
                <w:rFonts w:asciiTheme="majorHAnsi" w:hAnsiTheme="majorHAnsi"/>
                <w:spacing w:val="6"/>
                <w:w w:val="105"/>
                <w:sz w:val="20"/>
                <w:szCs w:val="20"/>
              </w:rPr>
              <w:t xml:space="preserve"> </w:t>
            </w:r>
            <w:r w:rsidRPr="0028278B">
              <w:rPr>
                <w:rFonts w:asciiTheme="majorHAnsi" w:hAnsiTheme="majorHAnsi"/>
                <w:w w:val="105"/>
                <w:sz w:val="20"/>
                <w:szCs w:val="20"/>
              </w:rPr>
              <w:t>miętowy</w:t>
            </w:r>
            <w:r w:rsidRPr="0028278B">
              <w:rPr>
                <w:rFonts w:asciiTheme="majorHAnsi" w:hAnsiTheme="majorHAnsi"/>
                <w:spacing w:val="6"/>
                <w:w w:val="105"/>
                <w:sz w:val="20"/>
                <w:szCs w:val="20"/>
              </w:rPr>
              <w:t xml:space="preserve"> </w:t>
            </w:r>
          </w:p>
        </w:tc>
        <w:tc>
          <w:tcPr>
            <w:tcW w:w="705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2B2F58C8" w14:textId="77777777" w:rsidR="0028278B" w:rsidRPr="0028278B" w:rsidRDefault="0028278B" w:rsidP="004B2318">
            <w:pPr>
              <w:pStyle w:val="TableParagraph"/>
              <w:spacing w:before="50"/>
              <w:ind w:left="352"/>
              <w:rPr>
                <w:rFonts w:asciiTheme="majorHAnsi" w:hAnsiTheme="majorHAnsi"/>
                <w:sz w:val="20"/>
                <w:szCs w:val="20"/>
              </w:rPr>
            </w:pPr>
            <w:r w:rsidRPr="0028278B">
              <w:rPr>
                <w:rFonts w:asciiTheme="majorHAnsi" w:hAnsiTheme="majorHAnsi"/>
                <w:w w:val="105"/>
                <w:sz w:val="20"/>
                <w:szCs w:val="20"/>
              </w:rPr>
              <w:t>32</w:t>
            </w:r>
            <w:r w:rsidRPr="0028278B">
              <w:rPr>
                <w:rFonts w:asciiTheme="majorHAnsi" w:hAnsiTheme="majorHAnsi"/>
                <w:spacing w:val="33"/>
                <w:w w:val="105"/>
                <w:sz w:val="20"/>
                <w:szCs w:val="20"/>
              </w:rPr>
              <w:t xml:space="preserve"> </w:t>
            </w:r>
          </w:p>
        </w:tc>
        <w:tc>
          <w:tcPr>
            <w:tcW w:w="1802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2B2F58C9" w14:textId="77777777" w:rsidR="0028278B" w:rsidRPr="0028278B" w:rsidRDefault="0028278B" w:rsidP="00EC32BE">
            <w:pPr>
              <w:snapToGrid w:val="0"/>
              <w:spacing w:after="0" w:line="100" w:lineRule="atLeast"/>
              <w:ind w:right="4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2B2F58CA" w14:textId="77777777" w:rsidR="0028278B" w:rsidRPr="0028278B" w:rsidRDefault="0028278B" w:rsidP="00EC32BE">
            <w:pPr>
              <w:snapToGrid w:val="0"/>
              <w:spacing w:after="0" w:line="100" w:lineRule="atLeast"/>
              <w:ind w:right="4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2B2F58CB" w14:textId="77777777" w:rsidR="0028278B" w:rsidRPr="0028278B" w:rsidRDefault="0028278B" w:rsidP="00EC32BE">
            <w:pPr>
              <w:snapToGrid w:val="0"/>
              <w:spacing w:after="0" w:line="100" w:lineRule="atLeast"/>
              <w:ind w:right="4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2B2F58CC" w14:textId="77777777" w:rsidR="0028278B" w:rsidRPr="0028278B" w:rsidRDefault="0028278B" w:rsidP="00EC32BE">
            <w:pPr>
              <w:snapToGrid w:val="0"/>
              <w:spacing w:after="0" w:line="100" w:lineRule="atLeast"/>
              <w:ind w:right="4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5" w:type="dxa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14:paraId="2B2F58CD" w14:textId="77777777" w:rsidR="0028278B" w:rsidRDefault="0028278B" w:rsidP="00EC32BE">
            <w:pPr>
              <w:snapToGrid w:val="0"/>
              <w:spacing w:after="0" w:line="100" w:lineRule="atLeast"/>
              <w:ind w:right="4"/>
              <w:jc w:val="both"/>
              <w:rPr>
                <w:sz w:val="20"/>
                <w:szCs w:val="20"/>
              </w:rPr>
            </w:pPr>
          </w:p>
        </w:tc>
      </w:tr>
      <w:tr w:rsidR="0028278B" w14:paraId="2B2F58D7" w14:textId="77777777" w:rsidTr="00EC32BE">
        <w:trPr>
          <w:trHeight w:val="567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2F58CF" w14:textId="77777777" w:rsidR="0028278B" w:rsidRPr="00E64BC5" w:rsidRDefault="0028278B" w:rsidP="00EC32BE">
            <w:pPr>
              <w:spacing w:line="100" w:lineRule="atLeast"/>
              <w:ind w:left="35"/>
              <w:jc w:val="both"/>
              <w:rPr>
                <w:rFonts w:asciiTheme="majorHAnsi" w:hAnsiTheme="majorHAnsi" w:cs="Cambria"/>
                <w:sz w:val="20"/>
                <w:szCs w:val="20"/>
              </w:rPr>
            </w:pPr>
            <w:r w:rsidRPr="00E64BC5">
              <w:rPr>
                <w:rFonts w:asciiTheme="majorHAnsi" w:hAnsiTheme="majorHAnsi" w:cs="Cambria"/>
                <w:sz w:val="20"/>
                <w:szCs w:val="20"/>
              </w:rPr>
              <w:t>18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2F58D0" w14:textId="77777777" w:rsidR="0028278B" w:rsidRPr="0028278B" w:rsidRDefault="0028278B" w:rsidP="004B2318">
            <w:pPr>
              <w:pStyle w:val="TableParagraph"/>
              <w:ind w:left="69"/>
              <w:rPr>
                <w:rFonts w:asciiTheme="majorHAnsi" w:hAnsiTheme="majorHAnsi"/>
                <w:sz w:val="20"/>
                <w:szCs w:val="20"/>
              </w:rPr>
            </w:pPr>
            <w:r w:rsidRPr="0028278B">
              <w:rPr>
                <w:rFonts w:asciiTheme="majorHAnsi" w:hAnsiTheme="majorHAnsi"/>
                <w:w w:val="105"/>
                <w:sz w:val="20"/>
                <w:szCs w:val="20"/>
              </w:rPr>
              <w:t>Łóżeczko przedszkolne</w:t>
            </w:r>
            <w:r w:rsidRPr="0028278B">
              <w:rPr>
                <w:rFonts w:asciiTheme="majorHAnsi" w:hAnsiTheme="majorHAnsi"/>
                <w:spacing w:val="1"/>
                <w:w w:val="105"/>
                <w:sz w:val="20"/>
                <w:szCs w:val="20"/>
              </w:rPr>
              <w:t xml:space="preserve"> </w:t>
            </w:r>
            <w:r w:rsidRPr="0028278B">
              <w:rPr>
                <w:rFonts w:asciiTheme="majorHAnsi" w:hAnsiTheme="majorHAnsi"/>
                <w:spacing w:val="-2"/>
                <w:w w:val="105"/>
                <w:sz w:val="20"/>
                <w:szCs w:val="20"/>
              </w:rPr>
              <w:t>niebieskie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2F58D1" w14:textId="77777777" w:rsidR="0028278B" w:rsidRPr="0028278B" w:rsidRDefault="0028278B" w:rsidP="004B2318">
            <w:pPr>
              <w:pStyle w:val="TableParagraph"/>
              <w:spacing w:before="50"/>
              <w:ind w:left="352"/>
              <w:rPr>
                <w:rFonts w:asciiTheme="majorHAnsi" w:hAnsiTheme="majorHAnsi"/>
                <w:sz w:val="20"/>
                <w:szCs w:val="20"/>
              </w:rPr>
            </w:pPr>
            <w:r w:rsidRPr="0028278B">
              <w:rPr>
                <w:rFonts w:asciiTheme="majorHAnsi" w:hAnsiTheme="majorHAnsi"/>
                <w:w w:val="105"/>
                <w:sz w:val="20"/>
                <w:szCs w:val="20"/>
              </w:rPr>
              <w:t>16</w:t>
            </w:r>
            <w:r w:rsidRPr="0028278B">
              <w:rPr>
                <w:rFonts w:asciiTheme="majorHAnsi" w:hAnsiTheme="majorHAnsi"/>
                <w:spacing w:val="33"/>
                <w:w w:val="105"/>
                <w:sz w:val="20"/>
                <w:szCs w:val="20"/>
              </w:rPr>
              <w:t xml:space="preserve"> 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2F58D2" w14:textId="77777777" w:rsidR="0028278B" w:rsidRPr="0028278B" w:rsidRDefault="0028278B" w:rsidP="00EC32BE">
            <w:pPr>
              <w:snapToGrid w:val="0"/>
              <w:spacing w:after="0" w:line="228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2F58D3" w14:textId="77777777" w:rsidR="0028278B" w:rsidRPr="0028278B" w:rsidRDefault="0028278B" w:rsidP="00EC32BE">
            <w:pPr>
              <w:snapToGrid w:val="0"/>
              <w:spacing w:after="0" w:line="228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2F58D4" w14:textId="77777777" w:rsidR="0028278B" w:rsidRPr="0028278B" w:rsidRDefault="0028278B" w:rsidP="00EC32BE">
            <w:pPr>
              <w:snapToGrid w:val="0"/>
              <w:spacing w:after="0" w:line="228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2F58D5" w14:textId="77777777" w:rsidR="0028278B" w:rsidRPr="0028278B" w:rsidRDefault="0028278B" w:rsidP="00EC32BE">
            <w:pPr>
              <w:snapToGrid w:val="0"/>
              <w:spacing w:after="0" w:line="228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2F58D6" w14:textId="77777777" w:rsidR="0028278B" w:rsidRDefault="0028278B" w:rsidP="00EC32BE">
            <w:pPr>
              <w:snapToGrid w:val="0"/>
              <w:spacing w:after="0" w:line="228" w:lineRule="auto"/>
              <w:jc w:val="both"/>
              <w:rPr>
                <w:sz w:val="20"/>
                <w:szCs w:val="20"/>
              </w:rPr>
            </w:pPr>
          </w:p>
        </w:tc>
      </w:tr>
      <w:tr w:rsidR="0028278B" w14:paraId="2B2F58E0" w14:textId="77777777" w:rsidTr="00EC32BE">
        <w:trPr>
          <w:gridAfter w:val="1"/>
          <w:wAfter w:w="24" w:type="dxa"/>
          <w:trHeight w:val="567"/>
        </w:trPr>
        <w:tc>
          <w:tcPr>
            <w:tcW w:w="58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2F58D8" w14:textId="77777777" w:rsidR="0028278B" w:rsidRPr="00E64BC5" w:rsidRDefault="0028278B" w:rsidP="00EC32BE">
            <w:pPr>
              <w:spacing w:line="100" w:lineRule="atLeast"/>
              <w:ind w:left="35"/>
              <w:jc w:val="both"/>
              <w:rPr>
                <w:rFonts w:asciiTheme="majorHAnsi" w:hAnsiTheme="majorHAnsi" w:cs="Cambria"/>
                <w:sz w:val="20"/>
                <w:szCs w:val="20"/>
              </w:rPr>
            </w:pPr>
            <w:r w:rsidRPr="00E64BC5">
              <w:rPr>
                <w:rFonts w:asciiTheme="majorHAnsi" w:hAnsiTheme="majorHAnsi" w:cs="Cambria"/>
                <w:sz w:val="20"/>
                <w:szCs w:val="20"/>
              </w:rPr>
              <w:lastRenderedPageBreak/>
              <w:t>19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2F58D9" w14:textId="77777777" w:rsidR="0028278B" w:rsidRPr="0028278B" w:rsidRDefault="0028278B" w:rsidP="004B2318">
            <w:pPr>
              <w:pStyle w:val="TableParagraph"/>
              <w:ind w:left="69"/>
              <w:rPr>
                <w:rFonts w:asciiTheme="majorHAnsi" w:hAnsiTheme="majorHAnsi"/>
                <w:sz w:val="20"/>
                <w:szCs w:val="20"/>
              </w:rPr>
            </w:pPr>
            <w:r w:rsidRPr="0028278B">
              <w:rPr>
                <w:rFonts w:asciiTheme="majorHAnsi" w:hAnsiTheme="majorHAnsi"/>
                <w:w w:val="105"/>
                <w:sz w:val="20"/>
                <w:szCs w:val="20"/>
              </w:rPr>
              <w:t>Łóżeczko</w:t>
            </w:r>
            <w:r w:rsidRPr="0028278B">
              <w:rPr>
                <w:rFonts w:asciiTheme="majorHAnsi" w:hAnsiTheme="majorHAnsi"/>
                <w:spacing w:val="6"/>
                <w:w w:val="105"/>
                <w:sz w:val="20"/>
                <w:szCs w:val="20"/>
              </w:rPr>
              <w:t xml:space="preserve"> </w:t>
            </w:r>
            <w:r w:rsidRPr="0028278B">
              <w:rPr>
                <w:rFonts w:asciiTheme="majorHAnsi" w:hAnsiTheme="majorHAnsi"/>
                <w:w w:val="105"/>
                <w:sz w:val="20"/>
                <w:szCs w:val="20"/>
              </w:rPr>
              <w:t>Tadzia</w:t>
            </w:r>
            <w:r w:rsidRPr="0028278B">
              <w:rPr>
                <w:rFonts w:asciiTheme="majorHAnsi" w:hAnsiTheme="majorHAnsi"/>
                <w:spacing w:val="6"/>
                <w:w w:val="105"/>
                <w:sz w:val="20"/>
                <w:szCs w:val="20"/>
              </w:rPr>
              <w:t xml:space="preserve"> </w:t>
            </w:r>
            <w:r w:rsidRPr="0028278B">
              <w:rPr>
                <w:rFonts w:asciiTheme="majorHAnsi" w:hAnsiTheme="majorHAnsi"/>
                <w:w w:val="105"/>
                <w:sz w:val="20"/>
                <w:szCs w:val="20"/>
              </w:rPr>
              <w:t>-</w:t>
            </w:r>
            <w:r w:rsidRPr="0028278B">
              <w:rPr>
                <w:rFonts w:asciiTheme="majorHAnsi" w:hAnsiTheme="majorHAnsi"/>
                <w:spacing w:val="6"/>
                <w:w w:val="105"/>
                <w:sz w:val="20"/>
                <w:szCs w:val="20"/>
              </w:rPr>
              <w:t xml:space="preserve"> </w:t>
            </w:r>
            <w:r w:rsidRPr="0028278B">
              <w:rPr>
                <w:rFonts w:asciiTheme="majorHAnsi" w:hAnsiTheme="majorHAnsi"/>
                <w:spacing w:val="-2"/>
                <w:w w:val="105"/>
                <w:sz w:val="20"/>
                <w:szCs w:val="20"/>
              </w:rPr>
              <w:t>naturalne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2F58DA" w14:textId="77777777" w:rsidR="0028278B" w:rsidRPr="0028278B" w:rsidRDefault="0028278B" w:rsidP="004B2318">
            <w:pPr>
              <w:pStyle w:val="TableParagraph"/>
              <w:spacing w:before="50"/>
              <w:ind w:left="415"/>
              <w:rPr>
                <w:rFonts w:asciiTheme="majorHAnsi" w:hAnsiTheme="majorHAnsi"/>
                <w:sz w:val="20"/>
                <w:szCs w:val="20"/>
              </w:rPr>
            </w:pPr>
            <w:r w:rsidRPr="0028278B">
              <w:rPr>
                <w:rFonts w:asciiTheme="majorHAnsi" w:hAnsiTheme="majorHAnsi"/>
                <w:w w:val="105"/>
                <w:sz w:val="20"/>
                <w:szCs w:val="20"/>
              </w:rPr>
              <w:t>2</w:t>
            </w:r>
            <w:r w:rsidRPr="0028278B">
              <w:rPr>
                <w:rFonts w:asciiTheme="majorHAnsi" w:hAnsiTheme="majorHAnsi"/>
                <w:spacing w:val="33"/>
                <w:w w:val="105"/>
                <w:sz w:val="20"/>
                <w:szCs w:val="20"/>
              </w:rPr>
              <w:t xml:space="preserve"> 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2F58DB" w14:textId="77777777" w:rsidR="0028278B" w:rsidRPr="0028278B" w:rsidRDefault="0028278B" w:rsidP="00EC32BE">
            <w:pPr>
              <w:snapToGrid w:val="0"/>
              <w:spacing w:after="0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2F58DC" w14:textId="77777777" w:rsidR="0028278B" w:rsidRPr="0028278B" w:rsidRDefault="0028278B" w:rsidP="00EC32BE">
            <w:pPr>
              <w:snapToGrid w:val="0"/>
              <w:spacing w:after="0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2F58DD" w14:textId="77777777" w:rsidR="0028278B" w:rsidRPr="0028278B" w:rsidRDefault="0028278B" w:rsidP="00EC32BE">
            <w:pPr>
              <w:snapToGrid w:val="0"/>
              <w:spacing w:after="0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2F58DE" w14:textId="77777777" w:rsidR="0028278B" w:rsidRPr="0028278B" w:rsidRDefault="0028278B" w:rsidP="00EC32BE">
            <w:pPr>
              <w:snapToGrid w:val="0"/>
              <w:spacing w:after="0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B2F58DF" w14:textId="77777777" w:rsidR="0028278B" w:rsidRDefault="0028278B" w:rsidP="00EC32BE">
            <w:pPr>
              <w:snapToGrid w:val="0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28278B" w14:paraId="2B2F58E9" w14:textId="77777777" w:rsidTr="00EC32BE">
        <w:trPr>
          <w:gridAfter w:val="1"/>
          <w:wAfter w:w="24" w:type="dxa"/>
          <w:trHeight w:val="56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2F58E1" w14:textId="77777777" w:rsidR="0028278B" w:rsidRPr="00E64BC5" w:rsidRDefault="0028278B" w:rsidP="00EC32BE">
            <w:pPr>
              <w:spacing w:line="100" w:lineRule="atLeast"/>
              <w:ind w:left="35"/>
              <w:jc w:val="both"/>
              <w:rPr>
                <w:rFonts w:asciiTheme="majorHAnsi" w:hAnsiTheme="majorHAnsi" w:cs="Cambria"/>
                <w:sz w:val="20"/>
                <w:szCs w:val="20"/>
              </w:rPr>
            </w:pPr>
            <w:r w:rsidRPr="00E64BC5">
              <w:rPr>
                <w:rFonts w:asciiTheme="majorHAnsi" w:hAnsiTheme="majorHAnsi" w:cs="Cambria"/>
                <w:sz w:val="20"/>
                <w:szCs w:val="20"/>
              </w:rPr>
              <w:t>20</w:t>
            </w:r>
          </w:p>
        </w:tc>
        <w:tc>
          <w:tcPr>
            <w:tcW w:w="34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2F58E2" w14:textId="77777777" w:rsidR="0028278B" w:rsidRPr="0028278B" w:rsidRDefault="0028278B" w:rsidP="004B2318">
            <w:pPr>
              <w:pStyle w:val="TableParagraph"/>
              <w:spacing w:before="52"/>
              <w:ind w:left="70"/>
              <w:rPr>
                <w:rFonts w:asciiTheme="majorHAnsi" w:hAnsiTheme="majorHAnsi"/>
                <w:sz w:val="20"/>
                <w:szCs w:val="20"/>
              </w:rPr>
            </w:pPr>
            <w:r w:rsidRPr="0028278B">
              <w:rPr>
                <w:rFonts w:asciiTheme="majorHAnsi" w:hAnsiTheme="majorHAnsi"/>
                <w:w w:val="105"/>
                <w:sz w:val="20"/>
                <w:szCs w:val="20"/>
              </w:rPr>
              <w:t>Materac</w:t>
            </w:r>
            <w:r w:rsidRPr="0028278B">
              <w:rPr>
                <w:rFonts w:asciiTheme="majorHAnsi" w:hAnsiTheme="majorHAnsi"/>
                <w:spacing w:val="4"/>
                <w:w w:val="105"/>
                <w:sz w:val="20"/>
                <w:szCs w:val="20"/>
              </w:rPr>
              <w:t xml:space="preserve"> </w:t>
            </w:r>
            <w:r w:rsidRPr="0028278B">
              <w:rPr>
                <w:rFonts w:asciiTheme="majorHAnsi" w:hAnsiTheme="majorHAnsi"/>
                <w:w w:val="105"/>
                <w:sz w:val="20"/>
                <w:szCs w:val="20"/>
              </w:rPr>
              <w:t>do</w:t>
            </w:r>
            <w:r w:rsidRPr="0028278B">
              <w:rPr>
                <w:rFonts w:asciiTheme="majorHAnsi" w:hAnsiTheme="majorHAnsi"/>
                <w:spacing w:val="5"/>
                <w:w w:val="105"/>
                <w:sz w:val="20"/>
                <w:szCs w:val="20"/>
              </w:rPr>
              <w:t xml:space="preserve"> </w:t>
            </w:r>
            <w:r w:rsidRPr="0028278B">
              <w:rPr>
                <w:rFonts w:asciiTheme="majorHAnsi" w:hAnsiTheme="majorHAnsi"/>
                <w:w w:val="105"/>
                <w:sz w:val="20"/>
                <w:szCs w:val="20"/>
              </w:rPr>
              <w:t>łóżeczka</w:t>
            </w:r>
            <w:r w:rsidRPr="0028278B">
              <w:rPr>
                <w:rFonts w:asciiTheme="majorHAnsi" w:hAnsiTheme="majorHAnsi"/>
                <w:spacing w:val="4"/>
                <w:w w:val="105"/>
                <w:sz w:val="20"/>
                <w:szCs w:val="20"/>
              </w:rPr>
              <w:t xml:space="preserve"> </w:t>
            </w:r>
            <w:r w:rsidRPr="0028278B">
              <w:rPr>
                <w:rFonts w:asciiTheme="majorHAnsi" w:hAnsiTheme="majorHAnsi"/>
                <w:w w:val="105"/>
                <w:sz w:val="20"/>
                <w:szCs w:val="20"/>
              </w:rPr>
              <w:t>Tymek,</w:t>
            </w:r>
            <w:r w:rsidRPr="0028278B">
              <w:rPr>
                <w:rFonts w:asciiTheme="majorHAnsi" w:hAnsiTheme="majorHAnsi"/>
                <w:spacing w:val="5"/>
                <w:w w:val="105"/>
                <w:sz w:val="20"/>
                <w:szCs w:val="20"/>
              </w:rPr>
              <w:t xml:space="preserve"> </w:t>
            </w:r>
            <w:r w:rsidRPr="0028278B">
              <w:rPr>
                <w:rFonts w:asciiTheme="majorHAnsi" w:hAnsiTheme="majorHAnsi"/>
                <w:spacing w:val="-2"/>
                <w:w w:val="105"/>
                <w:sz w:val="20"/>
                <w:szCs w:val="20"/>
              </w:rPr>
              <w:t>szary</w:t>
            </w: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2F58E3" w14:textId="77777777" w:rsidR="0028278B" w:rsidRPr="0028278B" w:rsidRDefault="0028278B" w:rsidP="004B2318">
            <w:pPr>
              <w:pStyle w:val="TableParagraph"/>
              <w:ind w:left="415"/>
              <w:rPr>
                <w:rFonts w:asciiTheme="majorHAnsi" w:hAnsiTheme="majorHAnsi"/>
                <w:sz w:val="20"/>
                <w:szCs w:val="20"/>
              </w:rPr>
            </w:pPr>
            <w:r w:rsidRPr="0028278B">
              <w:rPr>
                <w:rFonts w:asciiTheme="majorHAnsi" w:hAnsiTheme="majorHAnsi"/>
                <w:w w:val="105"/>
                <w:sz w:val="20"/>
                <w:szCs w:val="20"/>
              </w:rPr>
              <w:t>2</w:t>
            </w:r>
            <w:r w:rsidRPr="0028278B">
              <w:rPr>
                <w:rFonts w:asciiTheme="majorHAnsi" w:hAnsiTheme="majorHAnsi"/>
                <w:spacing w:val="33"/>
                <w:w w:val="105"/>
                <w:sz w:val="20"/>
                <w:szCs w:val="20"/>
              </w:rPr>
              <w:t xml:space="preserve"> </w:t>
            </w:r>
          </w:p>
        </w:tc>
        <w:tc>
          <w:tcPr>
            <w:tcW w:w="18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2F58E4" w14:textId="77777777" w:rsidR="0028278B" w:rsidRPr="0028278B" w:rsidRDefault="0028278B" w:rsidP="00EC32BE">
            <w:pPr>
              <w:snapToGrid w:val="0"/>
              <w:spacing w:after="0" w:line="100" w:lineRule="atLeast"/>
              <w:ind w:right="9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2F58E5" w14:textId="77777777" w:rsidR="0028278B" w:rsidRPr="0028278B" w:rsidRDefault="0028278B" w:rsidP="00EC32BE">
            <w:pPr>
              <w:snapToGrid w:val="0"/>
              <w:spacing w:after="0" w:line="100" w:lineRule="atLeast"/>
              <w:ind w:right="9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2F58E6" w14:textId="77777777" w:rsidR="0028278B" w:rsidRPr="0028278B" w:rsidRDefault="0028278B" w:rsidP="00EC32BE">
            <w:pPr>
              <w:snapToGrid w:val="0"/>
              <w:spacing w:after="0" w:line="100" w:lineRule="atLeast"/>
              <w:ind w:right="9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2F58E7" w14:textId="77777777" w:rsidR="0028278B" w:rsidRPr="0028278B" w:rsidRDefault="0028278B" w:rsidP="00EC32BE">
            <w:pPr>
              <w:snapToGrid w:val="0"/>
              <w:spacing w:after="0" w:line="100" w:lineRule="atLeast"/>
              <w:ind w:right="9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B2F58E8" w14:textId="77777777" w:rsidR="0028278B" w:rsidRDefault="0028278B" w:rsidP="00EC32BE">
            <w:pPr>
              <w:snapToGrid w:val="0"/>
              <w:spacing w:after="0" w:line="100" w:lineRule="atLeast"/>
              <w:ind w:right="9"/>
              <w:jc w:val="both"/>
              <w:rPr>
                <w:sz w:val="20"/>
                <w:szCs w:val="20"/>
              </w:rPr>
            </w:pPr>
          </w:p>
        </w:tc>
      </w:tr>
      <w:tr w:rsidR="0028278B" w14:paraId="2B2F58F2" w14:textId="77777777" w:rsidTr="00EC32BE">
        <w:trPr>
          <w:gridAfter w:val="1"/>
          <w:wAfter w:w="24" w:type="dxa"/>
          <w:trHeight w:val="56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2F58EA" w14:textId="77777777" w:rsidR="0028278B" w:rsidRPr="00E64BC5" w:rsidRDefault="0028278B" w:rsidP="00EC32BE">
            <w:pPr>
              <w:spacing w:line="100" w:lineRule="atLeast"/>
              <w:ind w:left="35"/>
              <w:jc w:val="both"/>
              <w:rPr>
                <w:rFonts w:asciiTheme="majorHAnsi" w:hAnsiTheme="majorHAnsi" w:cs="Cambria"/>
                <w:sz w:val="20"/>
                <w:szCs w:val="20"/>
              </w:rPr>
            </w:pPr>
            <w:r w:rsidRPr="00E64BC5">
              <w:rPr>
                <w:rFonts w:asciiTheme="majorHAnsi" w:hAnsiTheme="majorHAnsi" w:cs="Cambria"/>
                <w:sz w:val="20"/>
                <w:szCs w:val="20"/>
              </w:rPr>
              <w:t>21</w:t>
            </w:r>
          </w:p>
        </w:tc>
        <w:tc>
          <w:tcPr>
            <w:tcW w:w="34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2F58EB" w14:textId="77777777" w:rsidR="0028278B" w:rsidRPr="0028278B" w:rsidRDefault="0028278B" w:rsidP="004B2318">
            <w:pPr>
              <w:pStyle w:val="TableParagraph"/>
              <w:ind w:left="70"/>
              <w:rPr>
                <w:rFonts w:asciiTheme="majorHAnsi" w:hAnsiTheme="majorHAnsi"/>
                <w:sz w:val="20"/>
                <w:szCs w:val="20"/>
              </w:rPr>
            </w:pPr>
            <w:r w:rsidRPr="0028278B">
              <w:rPr>
                <w:rFonts w:asciiTheme="majorHAnsi" w:hAnsiTheme="majorHAnsi"/>
                <w:w w:val="105"/>
                <w:sz w:val="20"/>
                <w:szCs w:val="20"/>
              </w:rPr>
              <w:t>Szafa</w:t>
            </w:r>
            <w:r w:rsidRPr="0028278B">
              <w:rPr>
                <w:rFonts w:asciiTheme="majorHAnsi" w:hAnsiTheme="majorHAnsi"/>
                <w:spacing w:val="6"/>
                <w:w w:val="105"/>
                <w:sz w:val="20"/>
                <w:szCs w:val="20"/>
              </w:rPr>
              <w:t xml:space="preserve"> </w:t>
            </w:r>
            <w:r w:rsidRPr="0028278B">
              <w:rPr>
                <w:rFonts w:asciiTheme="majorHAnsi" w:hAnsiTheme="majorHAnsi"/>
                <w:w w:val="105"/>
                <w:sz w:val="20"/>
                <w:szCs w:val="20"/>
              </w:rPr>
              <w:t>z</w:t>
            </w:r>
            <w:r w:rsidRPr="0028278B">
              <w:rPr>
                <w:rFonts w:asciiTheme="majorHAnsi" w:hAnsiTheme="majorHAnsi"/>
                <w:spacing w:val="6"/>
                <w:w w:val="105"/>
                <w:sz w:val="20"/>
                <w:szCs w:val="20"/>
              </w:rPr>
              <w:t xml:space="preserve"> </w:t>
            </w:r>
            <w:r w:rsidRPr="0028278B">
              <w:rPr>
                <w:rFonts w:asciiTheme="majorHAnsi" w:hAnsiTheme="majorHAnsi"/>
                <w:w w:val="105"/>
                <w:sz w:val="20"/>
                <w:szCs w:val="20"/>
              </w:rPr>
              <w:t>drzwiami</w:t>
            </w:r>
            <w:r w:rsidRPr="0028278B">
              <w:rPr>
                <w:rFonts w:asciiTheme="majorHAnsi" w:hAnsiTheme="majorHAnsi"/>
                <w:spacing w:val="7"/>
                <w:w w:val="105"/>
                <w:sz w:val="20"/>
                <w:szCs w:val="20"/>
              </w:rPr>
              <w:t xml:space="preserve"> </w:t>
            </w:r>
            <w:r w:rsidRPr="0028278B">
              <w:rPr>
                <w:rFonts w:asciiTheme="majorHAnsi" w:hAnsiTheme="majorHAnsi"/>
                <w:w w:val="105"/>
                <w:sz w:val="20"/>
                <w:szCs w:val="20"/>
              </w:rPr>
              <w:t>na</w:t>
            </w:r>
            <w:r w:rsidRPr="0028278B">
              <w:rPr>
                <w:rFonts w:asciiTheme="majorHAnsi" w:hAnsiTheme="majorHAnsi"/>
                <w:spacing w:val="6"/>
                <w:w w:val="105"/>
                <w:sz w:val="20"/>
                <w:szCs w:val="20"/>
              </w:rPr>
              <w:t xml:space="preserve"> </w:t>
            </w:r>
            <w:r w:rsidRPr="0028278B">
              <w:rPr>
                <w:rFonts w:asciiTheme="majorHAnsi" w:hAnsiTheme="majorHAnsi"/>
                <w:w w:val="105"/>
                <w:sz w:val="20"/>
                <w:szCs w:val="20"/>
              </w:rPr>
              <w:t>pościel</w:t>
            </w:r>
            <w:r w:rsidRPr="0028278B">
              <w:rPr>
                <w:rFonts w:asciiTheme="majorHAnsi" w:hAnsiTheme="majorHAnsi"/>
                <w:spacing w:val="7"/>
                <w:w w:val="105"/>
                <w:sz w:val="20"/>
                <w:szCs w:val="20"/>
              </w:rPr>
              <w:t xml:space="preserve"> </w:t>
            </w:r>
            <w:r w:rsidRPr="0028278B">
              <w:rPr>
                <w:rFonts w:asciiTheme="majorHAnsi" w:hAnsiTheme="majorHAnsi"/>
                <w:w w:val="105"/>
                <w:sz w:val="20"/>
                <w:szCs w:val="20"/>
              </w:rPr>
              <w:t>i</w:t>
            </w:r>
            <w:r w:rsidRPr="0028278B">
              <w:rPr>
                <w:rFonts w:asciiTheme="majorHAnsi" w:hAnsiTheme="majorHAnsi"/>
                <w:spacing w:val="6"/>
                <w:w w:val="105"/>
                <w:sz w:val="20"/>
                <w:szCs w:val="20"/>
              </w:rPr>
              <w:t xml:space="preserve"> </w:t>
            </w:r>
            <w:r w:rsidRPr="0028278B">
              <w:rPr>
                <w:rFonts w:asciiTheme="majorHAnsi" w:hAnsiTheme="majorHAnsi"/>
                <w:spacing w:val="-2"/>
                <w:w w:val="105"/>
                <w:sz w:val="20"/>
                <w:szCs w:val="20"/>
              </w:rPr>
              <w:t>łóżeczka</w:t>
            </w: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2F58EC" w14:textId="77777777" w:rsidR="0028278B" w:rsidRPr="0028278B" w:rsidRDefault="0028278B" w:rsidP="004B2318">
            <w:pPr>
              <w:pStyle w:val="TableParagraph"/>
              <w:spacing w:before="50"/>
              <w:ind w:left="415"/>
              <w:rPr>
                <w:rFonts w:asciiTheme="majorHAnsi" w:hAnsiTheme="majorHAnsi"/>
                <w:sz w:val="20"/>
                <w:szCs w:val="20"/>
              </w:rPr>
            </w:pPr>
            <w:r w:rsidRPr="0028278B">
              <w:rPr>
                <w:rFonts w:asciiTheme="majorHAnsi" w:hAnsiTheme="majorHAnsi"/>
                <w:w w:val="105"/>
                <w:sz w:val="20"/>
                <w:szCs w:val="20"/>
              </w:rPr>
              <w:t>1</w:t>
            </w:r>
            <w:r w:rsidRPr="0028278B">
              <w:rPr>
                <w:rFonts w:asciiTheme="majorHAnsi" w:hAnsiTheme="majorHAnsi"/>
                <w:spacing w:val="33"/>
                <w:w w:val="105"/>
                <w:sz w:val="20"/>
                <w:szCs w:val="20"/>
              </w:rPr>
              <w:t xml:space="preserve"> </w:t>
            </w:r>
          </w:p>
        </w:tc>
        <w:tc>
          <w:tcPr>
            <w:tcW w:w="18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2F58ED" w14:textId="77777777" w:rsidR="0028278B" w:rsidRPr="0028278B" w:rsidRDefault="0028278B" w:rsidP="00EC32BE">
            <w:pPr>
              <w:snapToGrid w:val="0"/>
              <w:spacing w:after="0" w:line="100" w:lineRule="atLeast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2F58EE" w14:textId="77777777" w:rsidR="0028278B" w:rsidRPr="0028278B" w:rsidRDefault="0028278B" w:rsidP="00EC32BE">
            <w:pPr>
              <w:snapToGrid w:val="0"/>
              <w:spacing w:after="0" w:line="100" w:lineRule="atLeast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2F58EF" w14:textId="77777777" w:rsidR="0028278B" w:rsidRPr="0028278B" w:rsidRDefault="0028278B" w:rsidP="00EC32BE">
            <w:pPr>
              <w:snapToGrid w:val="0"/>
              <w:spacing w:after="0" w:line="100" w:lineRule="atLeast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2F58F0" w14:textId="77777777" w:rsidR="0028278B" w:rsidRPr="0028278B" w:rsidRDefault="0028278B" w:rsidP="00EC32BE">
            <w:pPr>
              <w:snapToGrid w:val="0"/>
              <w:spacing w:after="0" w:line="100" w:lineRule="atLeast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B2F58F1" w14:textId="77777777" w:rsidR="0028278B" w:rsidRDefault="0028278B" w:rsidP="00EC32BE">
            <w:pPr>
              <w:snapToGrid w:val="0"/>
              <w:spacing w:after="0" w:line="100" w:lineRule="atLeast"/>
              <w:jc w:val="both"/>
              <w:rPr>
                <w:sz w:val="20"/>
                <w:szCs w:val="20"/>
              </w:rPr>
            </w:pPr>
          </w:p>
        </w:tc>
      </w:tr>
      <w:tr w:rsidR="0028278B" w14:paraId="2B2F58FB" w14:textId="77777777" w:rsidTr="00EC32BE">
        <w:trPr>
          <w:gridAfter w:val="1"/>
          <w:wAfter w:w="24" w:type="dxa"/>
          <w:trHeight w:val="56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2F58F3" w14:textId="77777777" w:rsidR="0028278B" w:rsidRPr="00E64BC5" w:rsidRDefault="0028278B" w:rsidP="00EC32BE">
            <w:pPr>
              <w:spacing w:line="100" w:lineRule="atLeast"/>
              <w:ind w:left="35"/>
              <w:jc w:val="both"/>
              <w:rPr>
                <w:rFonts w:asciiTheme="majorHAnsi" w:hAnsiTheme="majorHAnsi" w:cs="Cambria"/>
                <w:sz w:val="20"/>
                <w:szCs w:val="20"/>
              </w:rPr>
            </w:pPr>
            <w:r w:rsidRPr="00E64BC5">
              <w:rPr>
                <w:rFonts w:asciiTheme="majorHAnsi" w:hAnsiTheme="majorHAnsi" w:cs="Cambria"/>
                <w:sz w:val="20"/>
                <w:szCs w:val="20"/>
              </w:rPr>
              <w:t>22</w:t>
            </w:r>
          </w:p>
        </w:tc>
        <w:tc>
          <w:tcPr>
            <w:tcW w:w="34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2F58F4" w14:textId="77777777" w:rsidR="0028278B" w:rsidRPr="0028278B" w:rsidRDefault="0028278B" w:rsidP="004B2318">
            <w:pPr>
              <w:pStyle w:val="TableParagraph"/>
              <w:ind w:left="70"/>
              <w:rPr>
                <w:rFonts w:asciiTheme="majorHAnsi" w:hAnsiTheme="majorHAnsi"/>
                <w:sz w:val="20"/>
                <w:szCs w:val="20"/>
              </w:rPr>
            </w:pPr>
            <w:r w:rsidRPr="0028278B">
              <w:rPr>
                <w:rFonts w:asciiTheme="majorHAnsi" w:hAnsiTheme="majorHAnsi"/>
                <w:w w:val="105"/>
                <w:sz w:val="20"/>
                <w:szCs w:val="20"/>
              </w:rPr>
              <w:t>Śpiworek</w:t>
            </w:r>
            <w:r w:rsidRPr="0028278B">
              <w:rPr>
                <w:rFonts w:asciiTheme="majorHAnsi" w:hAnsiTheme="majorHAnsi"/>
                <w:spacing w:val="5"/>
                <w:w w:val="105"/>
                <w:sz w:val="20"/>
                <w:szCs w:val="20"/>
              </w:rPr>
              <w:t xml:space="preserve"> </w:t>
            </w:r>
            <w:r w:rsidRPr="0028278B">
              <w:rPr>
                <w:rFonts w:asciiTheme="majorHAnsi" w:hAnsiTheme="majorHAnsi"/>
                <w:spacing w:val="-2"/>
                <w:w w:val="105"/>
                <w:sz w:val="20"/>
                <w:szCs w:val="20"/>
              </w:rPr>
              <w:t>malucha</w:t>
            </w: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2F58F5" w14:textId="77777777" w:rsidR="0028278B" w:rsidRPr="0028278B" w:rsidRDefault="0028278B" w:rsidP="004B2318">
            <w:pPr>
              <w:pStyle w:val="TableParagraph"/>
              <w:spacing w:before="50"/>
              <w:ind w:left="352"/>
              <w:rPr>
                <w:rFonts w:asciiTheme="majorHAnsi" w:hAnsiTheme="majorHAnsi"/>
                <w:sz w:val="20"/>
                <w:szCs w:val="20"/>
              </w:rPr>
            </w:pPr>
            <w:r w:rsidRPr="0028278B">
              <w:rPr>
                <w:rFonts w:asciiTheme="majorHAnsi" w:hAnsiTheme="majorHAnsi"/>
                <w:w w:val="105"/>
                <w:sz w:val="20"/>
                <w:szCs w:val="20"/>
              </w:rPr>
              <w:t>40</w:t>
            </w:r>
            <w:r w:rsidRPr="0028278B">
              <w:rPr>
                <w:rFonts w:asciiTheme="majorHAnsi" w:hAnsiTheme="majorHAnsi"/>
                <w:spacing w:val="33"/>
                <w:w w:val="105"/>
                <w:sz w:val="20"/>
                <w:szCs w:val="20"/>
              </w:rPr>
              <w:t xml:space="preserve"> </w:t>
            </w:r>
          </w:p>
        </w:tc>
        <w:tc>
          <w:tcPr>
            <w:tcW w:w="18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2F58F6" w14:textId="77777777" w:rsidR="0028278B" w:rsidRPr="0028278B" w:rsidRDefault="0028278B" w:rsidP="00EC32BE">
            <w:pPr>
              <w:snapToGrid w:val="0"/>
              <w:spacing w:after="0" w:line="228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2F58F7" w14:textId="77777777" w:rsidR="0028278B" w:rsidRPr="0028278B" w:rsidRDefault="0028278B" w:rsidP="00EC32BE">
            <w:pPr>
              <w:snapToGrid w:val="0"/>
              <w:spacing w:after="0" w:line="228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2F58F8" w14:textId="77777777" w:rsidR="0028278B" w:rsidRPr="0028278B" w:rsidRDefault="0028278B" w:rsidP="00EC32BE">
            <w:pPr>
              <w:snapToGrid w:val="0"/>
              <w:spacing w:after="0" w:line="228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2F58F9" w14:textId="77777777" w:rsidR="0028278B" w:rsidRPr="0028278B" w:rsidRDefault="0028278B" w:rsidP="00EC32BE">
            <w:pPr>
              <w:snapToGrid w:val="0"/>
              <w:spacing w:after="0" w:line="228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B2F58FA" w14:textId="77777777" w:rsidR="0028278B" w:rsidRDefault="0028278B" w:rsidP="00EC32BE">
            <w:pPr>
              <w:snapToGrid w:val="0"/>
              <w:spacing w:after="0" w:line="228" w:lineRule="auto"/>
              <w:jc w:val="both"/>
              <w:rPr>
                <w:sz w:val="20"/>
                <w:szCs w:val="20"/>
              </w:rPr>
            </w:pPr>
          </w:p>
        </w:tc>
      </w:tr>
      <w:tr w:rsidR="0028278B" w14:paraId="2B2F5904" w14:textId="77777777" w:rsidTr="00EC32BE">
        <w:trPr>
          <w:gridAfter w:val="1"/>
          <w:wAfter w:w="24" w:type="dxa"/>
          <w:trHeight w:val="56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2F58FC" w14:textId="77777777" w:rsidR="0028278B" w:rsidRPr="00E64BC5" w:rsidRDefault="0028278B" w:rsidP="00EC32BE">
            <w:pPr>
              <w:spacing w:line="100" w:lineRule="atLeast"/>
              <w:ind w:left="35"/>
              <w:jc w:val="both"/>
              <w:rPr>
                <w:rFonts w:asciiTheme="majorHAnsi" w:hAnsiTheme="majorHAnsi" w:cs="Cambria"/>
                <w:sz w:val="20"/>
                <w:szCs w:val="20"/>
              </w:rPr>
            </w:pPr>
            <w:r w:rsidRPr="00E64BC5">
              <w:rPr>
                <w:rFonts w:asciiTheme="majorHAnsi" w:hAnsiTheme="majorHAnsi" w:cs="Cambria"/>
                <w:sz w:val="20"/>
                <w:szCs w:val="20"/>
              </w:rPr>
              <w:t>23</w:t>
            </w:r>
          </w:p>
        </w:tc>
        <w:tc>
          <w:tcPr>
            <w:tcW w:w="34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2F58FD" w14:textId="77777777" w:rsidR="0028278B" w:rsidRPr="0028278B" w:rsidRDefault="0028278B" w:rsidP="004B2318">
            <w:pPr>
              <w:pStyle w:val="TableParagraph"/>
              <w:ind w:left="69"/>
              <w:rPr>
                <w:rFonts w:asciiTheme="majorHAnsi" w:hAnsiTheme="majorHAnsi"/>
                <w:sz w:val="20"/>
                <w:szCs w:val="20"/>
              </w:rPr>
            </w:pPr>
            <w:r w:rsidRPr="0028278B">
              <w:rPr>
                <w:rFonts w:asciiTheme="majorHAnsi" w:hAnsiTheme="majorHAnsi"/>
                <w:w w:val="105"/>
                <w:sz w:val="20"/>
                <w:szCs w:val="20"/>
              </w:rPr>
              <w:t>Podkład</w:t>
            </w:r>
            <w:r w:rsidRPr="0028278B">
              <w:rPr>
                <w:rFonts w:asciiTheme="majorHAnsi" w:hAnsiTheme="majorHAnsi"/>
                <w:spacing w:val="6"/>
                <w:w w:val="105"/>
                <w:sz w:val="20"/>
                <w:szCs w:val="20"/>
              </w:rPr>
              <w:t xml:space="preserve"> </w:t>
            </w:r>
            <w:r w:rsidRPr="0028278B">
              <w:rPr>
                <w:rFonts w:asciiTheme="majorHAnsi" w:hAnsiTheme="majorHAnsi"/>
                <w:w w:val="105"/>
                <w:sz w:val="20"/>
                <w:szCs w:val="20"/>
              </w:rPr>
              <w:t>pod</w:t>
            </w:r>
            <w:r w:rsidRPr="0028278B">
              <w:rPr>
                <w:rFonts w:asciiTheme="majorHAnsi" w:hAnsiTheme="majorHAnsi"/>
                <w:spacing w:val="6"/>
                <w:w w:val="105"/>
                <w:sz w:val="20"/>
                <w:szCs w:val="20"/>
              </w:rPr>
              <w:t xml:space="preserve"> </w:t>
            </w:r>
            <w:r w:rsidRPr="0028278B">
              <w:rPr>
                <w:rFonts w:asciiTheme="majorHAnsi" w:hAnsiTheme="majorHAnsi"/>
                <w:spacing w:val="-2"/>
                <w:w w:val="105"/>
                <w:sz w:val="20"/>
                <w:szCs w:val="20"/>
              </w:rPr>
              <w:t>prześcieradło</w:t>
            </w: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2F58FE" w14:textId="77777777" w:rsidR="0028278B" w:rsidRPr="0028278B" w:rsidRDefault="0028278B" w:rsidP="004B2318">
            <w:pPr>
              <w:pStyle w:val="TableParagraph"/>
              <w:spacing w:before="50"/>
              <w:ind w:left="352"/>
              <w:rPr>
                <w:rFonts w:asciiTheme="majorHAnsi" w:hAnsiTheme="majorHAnsi"/>
                <w:sz w:val="20"/>
                <w:szCs w:val="20"/>
              </w:rPr>
            </w:pPr>
            <w:r w:rsidRPr="0028278B">
              <w:rPr>
                <w:rFonts w:asciiTheme="majorHAnsi" w:hAnsiTheme="majorHAnsi"/>
                <w:w w:val="105"/>
                <w:sz w:val="20"/>
                <w:szCs w:val="20"/>
              </w:rPr>
              <w:t>40</w:t>
            </w:r>
            <w:r w:rsidRPr="0028278B">
              <w:rPr>
                <w:rFonts w:asciiTheme="majorHAnsi" w:hAnsiTheme="majorHAnsi"/>
                <w:spacing w:val="33"/>
                <w:w w:val="105"/>
                <w:sz w:val="20"/>
                <w:szCs w:val="20"/>
              </w:rPr>
              <w:t xml:space="preserve"> </w:t>
            </w:r>
          </w:p>
        </w:tc>
        <w:tc>
          <w:tcPr>
            <w:tcW w:w="18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2F58FF" w14:textId="77777777" w:rsidR="0028278B" w:rsidRPr="0028278B" w:rsidRDefault="0028278B" w:rsidP="00EC32BE">
            <w:pPr>
              <w:snapToGrid w:val="0"/>
              <w:spacing w:after="0" w:line="228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2F5900" w14:textId="77777777" w:rsidR="0028278B" w:rsidRPr="0028278B" w:rsidRDefault="0028278B" w:rsidP="00EC32BE">
            <w:pPr>
              <w:snapToGrid w:val="0"/>
              <w:spacing w:after="0" w:line="228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2F5901" w14:textId="77777777" w:rsidR="0028278B" w:rsidRPr="0028278B" w:rsidRDefault="0028278B" w:rsidP="00EC32BE">
            <w:pPr>
              <w:snapToGrid w:val="0"/>
              <w:spacing w:after="0" w:line="228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2F5902" w14:textId="77777777" w:rsidR="0028278B" w:rsidRPr="0028278B" w:rsidRDefault="0028278B" w:rsidP="00EC32BE">
            <w:pPr>
              <w:snapToGrid w:val="0"/>
              <w:spacing w:after="0" w:line="228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B2F5903" w14:textId="77777777" w:rsidR="0028278B" w:rsidRDefault="0028278B" w:rsidP="00EC32BE">
            <w:pPr>
              <w:snapToGrid w:val="0"/>
              <w:spacing w:after="0" w:line="228" w:lineRule="auto"/>
              <w:jc w:val="both"/>
            </w:pPr>
          </w:p>
        </w:tc>
      </w:tr>
      <w:tr w:rsidR="0028278B" w14:paraId="2B2F590D" w14:textId="77777777" w:rsidTr="00EC32BE">
        <w:trPr>
          <w:gridAfter w:val="1"/>
          <w:wAfter w:w="24" w:type="dxa"/>
          <w:trHeight w:val="56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2F5905" w14:textId="77777777" w:rsidR="0028278B" w:rsidRPr="00E64BC5" w:rsidRDefault="0028278B" w:rsidP="00EC32BE">
            <w:pPr>
              <w:spacing w:line="100" w:lineRule="atLeast"/>
              <w:ind w:left="35"/>
              <w:jc w:val="both"/>
              <w:rPr>
                <w:rFonts w:asciiTheme="majorHAnsi" w:hAnsiTheme="majorHAnsi" w:cs="Cambria"/>
                <w:sz w:val="20"/>
                <w:szCs w:val="20"/>
              </w:rPr>
            </w:pPr>
            <w:r w:rsidRPr="00E64BC5">
              <w:rPr>
                <w:rFonts w:asciiTheme="majorHAnsi" w:hAnsiTheme="majorHAnsi" w:cs="Cambria"/>
                <w:sz w:val="20"/>
                <w:szCs w:val="20"/>
              </w:rPr>
              <w:t>24</w:t>
            </w:r>
          </w:p>
        </w:tc>
        <w:tc>
          <w:tcPr>
            <w:tcW w:w="34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2F5906" w14:textId="77777777" w:rsidR="0028278B" w:rsidRPr="0028278B" w:rsidRDefault="0028278B" w:rsidP="004B2318">
            <w:pPr>
              <w:pStyle w:val="TableParagraph"/>
              <w:ind w:left="69"/>
              <w:rPr>
                <w:rFonts w:asciiTheme="majorHAnsi" w:hAnsiTheme="majorHAnsi"/>
                <w:sz w:val="20"/>
                <w:szCs w:val="20"/>
              </w:rPr>
            </w:pPr>
            <w:r w:rsidRPr="0028278B">
              <w:rPr>
                <w:rFonts w:asciiTheme="majorHAnsi" w:hAnsiTheme="majorHAnsi"/>
                <w:w w:val="105"/>
                <w:sz w:val="20"/>
                <w:szCs w:val="20"/>
              </w:rPr>
              <w:t>Półka</w:t>
            </w:r>
            <w:r w:rsidRPr="0028278B">
              <w:rPr>
                <w:rFonts w:asciiTheme="majorHAnsi" w:hAnsiTheme="majorHAnsi"/>
                <w:spacing w:val="6"/>
                <w:w w:val="105"/>
                <w:sz w:val="20"/>
                <w:szCs w:val="20"/>
              </w:rPr>
              <w:t xml:space="preserve"> </w:t>
            </w:r>
            <w:r w:rsidRPr="0028278B">
              <w:rPr>
                <w:rFonts w:asciiTheme="majorHAnsi" w:hAnsiTheme="majorHAnsi"/>
                <w:w w:val="105"/>
                <w:sz w:val="20"/>
                <w:szCs w:val="20"/>
              </w:rPr>
              <w:t>na</w:t>
            </w:r>
            <w:r w:rsidRPr="0028278B">
              <w:rPr>
                <w:rFonts w:asciiTheme="majorHAnsi" w:hAnsiTheme="majorHAnsi"/>
                <w:spacing w:val="6"/>
                <w:w w:val="105"/>
                <w:sz w:val="20"/>
                <w:szCs w:val="20"/>
              </w:rPr>
              <w:t xml:space="preserve"> </w:t>
            </w:r>
            <w:r w:rsidRPr="0028278B">
              <w:rPr>
                <w:rFonts w:asciiTheme="majorHAnsi" w:hAnsiTheme="majorHAnsi"/>
                <w:w w:val="105"/>
                <w:sz w:val="20"/>
                <w:szCs w:val="20"/>
              </w:rPr>
              <w:t>pieluchy</w:t>
            </w:r>
            <w:r w:rsidRPr="0028278B">
              <w:rPr>
                <w:rFonts w:asciiTheme="majorHAnsi" w:hAnsiTheme="majorHAnsi"/>
                <w:spacing w:val="7"/>
                <w:w w:val="105"/>
                <w:sz w:val="20"/>
                <w:szCs w:val="20"/>
              </w:rPr>
              <w:t xml:space="preserve"> </w:t>
            </w:r>
            <w:r w:rsidRPr="0028278B">
              <w:rPr>
                <w:rFonts w:asciiTheme="majorHAnsi" w:hAnsiTheme="majorHAnsi"/>
                <w:w w:val="105"/>
                <w:sz w:val="20"/>
                <w:szCs w:val="20"/>
              </w:rPr>
              <w:t>i</w:t>
            </w:r>
            <w:r w:rsidRPr="0028278B">
              <w:rPr>
                <w:rFonts w:asciiTheme="majorHAnsi" w:hAnsiTheme="majorHAnsi"/>
                <w:spacing w:val="6"/>
                <w:w w:val="105"/>
                <w:sz w:val="20"/>
                <w:szCs w:val="20"/>
              </w:rPr>
              <w:t xml:space="preserve"> </w:t>
            </w:r>
            <w:r w:rsidRPr="0028278B">
              <w:rPr>
                <w:rFonts w:asciiTheme="majorHAnsi" w:hAnsiTheme="majorHAnsi"/>
                <w:spacing w:val="-2"/>
                <w:w w:val="105"/>
                <w:sz w:val="20"/>
                <w:szCs w:val="20"/>
              </w:rPr>
              <w:t>akcesoria</w:t>
            </w: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2F5907" w14:textId="77777777" w:rsidR="0028278B" w:rsidRPr="0028278B" w:rsidRDefault="0028278B" w:rsidP="004B2318">
            <w:pPr>
              <w:pStyle w:val="TableParagraph"/>
              <w:spacing w:before="50"/>
              <w:ind w:left="415"/>
              <w:rPr>
                <w:rFonts w:asciiTheme="majorHAnsi" w:hAnsiTheme="majorHAnsi"/>
                <w:sz w:val="20"/>
                <w:szCs w:val="20"/>
              </w:rPr>
            </w:pPr>
            <w:r w:rsidRPr="0028278B">
              <w:rPr>
                <w:rFonts w:asciiTheme="majorHAnsi" w:hAnsiTheme="majorHAnsi"/>
                <w:w w:val="105"/>
                <w:sz w:val="20"/>
                <w:szCs w:val="20"/>
              </w:rPr>
              <w:t>6</w:t>
            </w:r>
            <w:r w:rsidRPr="0028278B">
              <w:rPr>
                <w:rFonts w:asciiTheme="majorHAnsi" w:hAnsiTheme="majorHAnsi"/>
                <w:spacing w:val="33"/>
                <w:w w:val="105"/>
                <w:sz w:val="20"/>
                <w:szCs w:val="20"/>
              </w:rPr>
              <w:t xml:space="preserve"> </w:t>
            </w:r>
          </w:p>
        </w:tc>
        <w:tc>
          <w:tcPr>
            <w:tcW w:w="18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2F5908" w14:textId="77777777" w:rsidR="0028278B" w:rsidRPr="0028278B" w:rsidRDefault="0028278B" w:rsidP="00EC32BE">
            <w:pPr>
              <w:snapToGrid w:val="0"/>
              <w:spacing w:after="0" w:line="100" w:lineRule="atLeast"/>
              <w:ind w:right="23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2F5909" w14:textId="77777777" w:rsidR="0028278B" w:rsidRPr="0028278B" w:rsidRDefault="0028278B" w:rsidP="00EC32BE">
            <w:pPr>
              <w:snapToGrid w:val="0"/>
              <w:spacing w:after="0" w:line="100" w:lineRule="atLeast"/>
              <w:ind w:right="23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2F590A" w14:textId="77777777" w:rsidR="0028278B" w:rsidRPr="0028278B" w:rsidRDefault="0028278B" w:rsidP="00EC32BE">
            <w:pPr>
              <w:snapToGrid w:val="0"/>
              <w:spacing w:after="0" w:line="100" w:lineRule="atLeast"/>
              <w:ind w:right="23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2F590B" w14:textId="77777777" w:rsidR="0028278B" w:rsidRPr="0028278B" w:rsidRDefault="0028278B" w:rsidP="00EC32BE">
            <w:pPr>
              <w:snapToGrid w:val="0"/>
              <w:spacing w:after="0" w:line="100" w:lineRule="atLeast"/>
              <w:ind w:right="23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B2F590C" w14:textId="77777777" w:rsidR="0028278B" w:rsidRDefault="0028278B" w:rsidP="00EC32BE">
            <w:pPr>
              <w:snapToGrid w:val="0"/>
              <w:spacing w:after="0" w:line="100" w:lineRule="atLeast"/>
              <w:ind w:right="23"/>
              <w:jc w:val="both"/>
              <w:rPr>
                <w:sz w:val="20"/>
                <w:szCs w:val="20"/>
              </w:rPr>
            </w:pPr>
          </w:p>
        </w:tc>
      </w:tr>
      <w:tr w:rsidR="0028278B" w14:paraId="2B2F5916" w14:textId="77777777" w:rsidTr="00EC32BE">
        <w:trPr>
          <w:gridAfter w:val="1"/>
          <w:wAfter w:w="24" w:type="dxa"/>
          <w:trHeight w:val="56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2F590E" w14:textId="77777777" w:rsidR="0028278B" w:rsidRPr="00E64BC5" w:rsidRDefault="0028278B" w:rsidP="00EC32BE">
            <w:pPr>
              <w:spacing w:line="100" w:lineRule="atLeast"/>
              <w:ind w:left="35"/>
              <w:jc w:val="both"/>
              <w:rPr>
                <w:rFonts w:asciiTheme="majorHAnsi" w:hAnsiTheme="majorHAnsi" w:cs="Cambria"/>
                <w:sz w:val="20"/>
                <w:szCs w:val="20"/>
              </w:rPr>
            </w:pPr>
            <w:r w:rsidRPr="00E64BC5">
              <w:rPr>
                <w:rFonts w:asciiTheme="majorHAnsi" w:hAnsiTheme="majorHAnsi" w:cs="Cambria"/>
                <w:sz w:val="20"/>
                <w:szCs w:val="20"/>
              </w:rPr>
              <w:t>25</w:t>
            </w:r>
          </w:p>
        </w:tc>
        <w:tc>
          <w:tcPr>
            <w:tcW w:w="34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2F590F" w14:textId="77777777" w:rsidR="0028278B" w:rsidRPr="0028278B" w:rsidRDefault="0028278B" w:rsidP="004B2318">
            <w:pPr>
              <w:pStyle w:val="TableParagraph"/>
              <w:ind w:left="69"/>
              <w:rPr>
                <w:rFonts w:asciiTheme="majorHAnsi" w:hAnsiTheme="majorHAnsi"/>
                <w:sz w:val="20"/>
                <w:szCs w:val="20"/>
              </w:rPr>
            </w:pPr>
            <w:r w:rsidRPr="0028278B">
              <w:rPr>
                <w:rFonts w:asciiTheme="majorHAnsi" w:hAnsiTheme="majorHAnsi"/>
                <w:w w:val="105"/>
                <w:sz w:val="20"/>
                <w:szCs w:val="20"/>
              </w:rPr>
              <w:t>Pojemnik</w:t>
            </w:r>
            <w:r w:rsidRPr="0028278B">
              <w:rPr>
                <w:rFonts w:asciiTheme="majorHAnsi" w:hAnsiTheme="majorHAnsi"/>
                <w:spacing w:val="6"/>
                <w:w w:val="105"/>
                <w:sz w:val="20"/>
                <w:szCs w:val="20"/>
              </w:rPr>
              <w:t xml:space="preserve"> </w:t>
            </w:r>
            <w:r w:rsidRPr="0028278B">
              <w:rPr>
                <w:rFonts w:asciiTheme="majorHAnsi" w:hAnsiTheme="majorHAnsi"/>
                <w:w w:val="105"/>
                <w:sz w:val="20"/>
                <w:szCs w:val="20"/>
              </w:rPr>
              <w:t>na</w:t>
            </w:r>
            <w:r w:rsidRPr="0028278B">
              <w:rPr>
                <w:rFonts w:asciiTheme="majorHAnsi" w:hAnsiTheme="majorHAnsi"/>
                <w:spacing w:val="6"/>
                <w:w w:val="105"/>
                <w:sz w:val="20"/>
                <w:szCs w:val="20"/>
              </w:rPr>
              <w:t xml:space="preserve"> </w:t>
            </w:r>
            <w:r w:rsidRPr="0028278B">
              <w:rPr>
                <w:rFonts w:asciiTheme="majorHAnsi" w:hAnsiTheme="majorHAnsi"/>
                <w:w w:val="105"/>
                <w:sz w:val="20"/>
                <w:szCs w:val="20"/>
              </w:rPr>
              <w:t>pieluchy</w:t>
            </w:r>
            <w:r w:rsidRPr="0028278B">
              <w:rPr>
                <w:rFonts w:asciiTheme="majorHAnsi" w:hAnsiTheme="majorHAnsi"/>
                <w:spacing w:val="7"/>
                <w:w w:val="105"/>
                <w:sz w:val="20"/>
                <w:szCs w:val="20"/>
              </w:rPr>
              <w:t xml:space="preserve"> </w:t>
            </w:r>
            <w:r w:rsidRPr="0028278B">
              <w:rPr>
                <w:rFonts w:asciiTheme="majorHAnsi" w:hAnsiTheme="majorHAnsi"/>
                <w:w w:val="105"/>
                <w:sz w:val="20"/>
                <w:szCs w:val="20"/>
              </w:rPr>
              <w:t>z</w:t>
            </w:r>
            <w:r w:rsidRPr="0028278B">
              <w:rPr>
                <w:rFonts w:asciiTheme="majorHAnsi" w:hAnsiTheme="majorHAnsi"/>
                <w:spacing w:val="6"/>
                <w:w w:val="105"/>
                <w:sz w:val="20"/>
                <w:szCs w:val="20"/>
              </w:rPr>
              <w:t xml:space="preserve"> </w:t>
            </w:r>
            <w:r w:rsidRPr="0028278B">
              <w:rPr>
                <w:rFonts w:asciiTheme="majorHAnsi" w:hAnsiTheme="majorHAnsi"/>
                <w:w w:val="105"/>
                <w:sz w:val="20"/>
                <w:szCs w:val="20"/>
              </w:rPr>
              <w:t>wkładem,</w:t>
            </w:r>
            <w:r w:rsidRPr="0028278B">
              <w:rPr>
                <w:rFonts w:asciiTheme="majorHAnsi" w:hAnsiTheme="majorHAnsi"/>
                <w:spacing w:val="7"/>
                <w:w w:val="105"/>
                <w:sz w:val="20"/>
                <w:szCs w:val="20"/>
              </w:rPr>
              <w:t xml:space="preserve"> </w:t>
            </w:r>
            <w:r w:rsidRPr="0028278B">
              <w:rPr>
                <w:rFonts w:asciiTheme="majorHAnsi" w:hAnsiTheme="majorHAnsi"/>
                <w:w w:val="105"/>
                <w:sz w:val="20"/>
                <w:szCs w:val="20"/>
              </w:rPr>
              <w:t>26</w:t>
            </w:r>
            <w:r w:rsidRPr="0028278B">
              <w:rPr>
                <w:rFonts w:asciiTheme="majorHAnsi" w:hAnsiTheme="majorHAnsi"/>
                <w:spacing w:val="6"/>
                <w:w w:val="105"/>
                <w:sz w:val="20"/>
                <w:szCs w:val="20"/>
              </w:rPr>
              <w:t xml:space="preserve"> </w:t>
            </w:r>
            <w:r w:rsidRPr="0028278B">
              <w:rPr>
                <w:rFonts w:asciiTheme="majorHAnsi" w:hAnsiTheme="majorHAnsi"/>
                <w:spacing w:val="-10"/>
                <w:w w:val="105"/>
                <w:sz w:val="20"/>
                <w:szCs w:val="20"/>
              </w:rPr>
              <w:t>l</w:t>
            </w: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2F5910" w14:textId="77777777" w:rsidR="0028278B" w:rsidRPr="0028278B" w:rsidRDefault="0028278B" w:rsidP="004B2318">
            <w:pPr>
              <w:pStyle w:val="TableParagraph"/>
              <w:spacing w:before="50"/>
              <w:ind w:left="415"/>
              <w:rPr>
                <w:rFonts w:asciiTheme="majorHAnsi" w:hAnsiTheme="majorHAnsi"/>
                <w:sz w:val="20"/>
                <w:szCs w:val="20"/>
              </w:rPr>
            </w:pPr>
            <w:r w:rsidRPr="0028278B">
              <w:rPr>
                <w:rFonts w:asciiTheme="majorHAnsi" w:hAnsiTheme="majorHAnsi"/>
                <w:w w:val="105"/>
                <w:sz w:val="20"/>
                <w:szCs w:val="20"/>
              </w:rPr>
              <w:t>2</w:t>
            </w:r>
            <w:r w:rsidRPr="0028278B">
              <w:rPr>
                <w:rFonts w:asciiTheme="majorHAnsi" w:hAnsiTheme="majorHAnsi"/>
                <w:spacing w:val="33"/>
                <w:w w:val="105"/>
                <w:sz w:val="20"/>
                <w:szCs w:val="20"/>
              </w:rPr>
              <w:t xml:space="preserve"> </w:t>
            </w:r>
          </w:p>
        </w:tc>
        <w:tc>
          <w:tcPr>
            <w:tcW w:w="18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2F5911" w14:textId="77777777" w:rsidR="0028278B" w:rsidRPr="0028278B" w:rsidRDefault="0028278B" w:rsidP="00EC32BE">
            <w:pPr>
              <w:snapToGrid w:val="0"/>
              <w:spacing w:after="0" w:line="100" w:lineRule="atLeast"/>
              <w:ind w:right="160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2F5912" w14:textId="77777777" w:rsidR="0028278B" w:rsidRPr="0028278B" w:rsidRDefault="0028278B" w:rsidP="00EC32BE">
            <w:pPr>
              <w:snapToGrid w:val="0"/>
              <w:spacing w:after="0" w:line="100" w:lineRule="atLeast"/>
              <w:ind w:right="160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2F5913" w14:textId="77777777" w:rsidR="0028278B" w:rsidRPr="0028278B" w:rsidRDefault="0028278B" w:rsidP="00EC32BE">
            <w:pPr>
              <w:snapToGrid w:val="0"/>
              <w:spacing w:after="0" w:line="100" w:lineRule="atLeast"/>
              <w:ind w:right="160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2F5914" w14:textId="77777777" w:rsidR="0028278B" w:rsidRPr="0028278B" w:rsidRDefault="0028278B" w:rsidP="00EC32BE">
            <w:pPr>
              <w:snapToGrid w:val="0"/>
              <w:spacing w:after="0" w:line="100" w:lineRule="atLeast"/>
              <w:ind w:right="160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B2F5915" w14:textId="77777777" w:rsidR="0028278B" w:rsidRDefault="0028278B" w:rsidP="00EC32BE">
            <w:pPr>
              <w:snapToGrid w:val="0"/>
              <w:spacing w:after="0" w:line="100" w:lineRule="atLeast"/>
              <w:ind w:right="160"/>
              <w:jc w:val="both"/>
              <w:rPr>
                <w:sz w:val="20"/>
                <w:szCs w:val="20"/>
              </w:rPr>
            </w:pPr>
          </w:p>
        </w:tc>
      </w:tr>
      <w:tr w:rsidR="0028278B" w14:paraId="2B2F591F" w14:textId="77777777" w:rsidTr="00EC32BE">
        <w:trPr>
          <w:gridAfter w:val="1"/>
          <w:wAfter w:w="24" w:type="dxa"/>
          <w:trHeight w:val="56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2F5917" w14:textId="77777777" w:rsidR="0028278B" w:rsidRPr="00E64BC5" w:rsidRDefault="0028278B" w:rsidP="00EC32BE">
            <w:pPr>
              <w:spacing w:line="100" w:lineRule="atLeast"/>
              <w:ind w:left="35"/>
              <w:jc w:val="both"/>
              <w:rPr>
                <w:rFonts w:asciiTheme="majorHAnsi" w:hAnsiTheme="majorHAnsi" w:cs="Cambria"/>
                <w:sz w:val="20"/>
                <w:szCs w:val="20"/>
              </w:rPr>
            </w:pPr>
            <w:r w:rsidRPr="00E64BC5">
              <w:rPr>
                <w:rFonts w:asciiTheme="majorHAnsi" w:hAnsiTheme="majorHAnsi" w:cs="Cambria"/>
                <w:sz w:val="20"/>
                <w:szCs w:val="20"/>
              </w:rPr>
              <w:t>26</w:t>
            </w:r>
          </w:p>
        </w:tc>
        <w:tc>
          <w:tcPr>
            <w:tcW w:w="34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2F5918" w14:textId="77777777" w:rsidR="0028278B" w:rsidRPr="0028278B" w:rsidRDefault="0028278B" w:rsidP="004B2318">
            <w:pPr>
              <w:pStyle w:val="TableParagraph"/>
              <w:ind w:left="69"/>
              <w:rPr>
                <w:rFonts w:asciiTheme="majorHAnsi" w:hAnsiTheme="majorHAnsi"/>
                <w:sz w:val="20"/>
                <w:szCs w:val="20"/>
              </w:rPr>
            </w:pPr>
            <w:r w:rsidRPr="0028278B">
              <w:rPr>
                <w:rFonts w:asciiTheme="majorHAnsi" w:hAnsiTheme="majorHAnsi"/>
                <w:w w:val="105"/>
                <w:sz w:val="20"/>
                <w:szCs w:val="20"/>
              </w:rPr>
              <w:t>Nakładka</w:t>
            </w:r>
            <w:r w:rsidRPr="0028278B">
              <w:rPr>
                <w:rFonts w:asciiTheme="majorHAnsi" w:hAnsiTheme="majorHAnsi"/>
                <w:spacing w:val="6"/>
                <w:w w:val="105"/>
                <w:sz w:val="20"/>
                <w:szCs w:val="20"/>
              </w:rPr>
              <w:t xml:space="preserve"> </w:t>
            </w:r>
            <w:r w:rsidRPr="0028278B">
              <w:rPr>
                <w:rFonts w:asciiTheme="majorHAnsi" w:hAnsiTheme="majorHAnsi"/>
                <w:w w:val="105"/>
                <w:sz w:val="20"/>
                <w:szCs w:val="20"/>
              </w:rPr>
              <w:t>sedesowa</w:t>
            </w:r>
            <w:r w:rsidRPr="0028278B">
              <w:rPr>
                <w:rFonts w:asciiTheme="majorHAnsi" w:hAnsiTheme="majorHAnsi"/>
                <w:spacing w:val="6"/>
                <w:w w:val="105"/>
                <w:sz w:val="20"/>
                <w:szCs w:val="20"/>
              </w:rPr>
              <w:t xml:space="preserve"> </w:t>
            </w:r>
            <w:r w:rsidRPr="0028278B">
              <w:rPr>
                <w:rFonts w:asciiTheme="majorHAnsi" w:hAnsiTheme="majorHAnsi"/>
                <w:w w:val="105"/>
                <w:sz w:val="20"/>
                <w:szCs w:val="20"/>
              </w:rPr>
              <w:t>Hipcio</w:t>
            </w:r>
            <w:r w:rsidRPr="0028278B">
              <w:rPr>
                <w:rFonts w:asciiTheme="majorHAnsi" w:hAnsiTheme="majorHAnsi"/>
                <w:spacing w:val="6"/>
                <w:w w:val="105"/>
                <w:sz w:val="20"/>
                <w:szCs w:val="20"/>
              </w:rPr>
              <w:t xml:space="preserve"> </w:t>
            </w:r>
            <w:r w:rsidRPr="0028278B">
              <w:rPr>
                <w:rFonts w:asciiTheme="majorHAnsi" w:hAnsiTheme="majorHAnsi"/>
                <w:spacing w:val="-4"/>
                <w:w w:val="105"/>
                <w:sz w:val="20"/>
                <w:szCs w:val="20"/>
              </w:rPr>
              <w:t>biała</w:t>
            </w: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2F5919" w14:textId="77777777" w:rsidR="0028278B" w:rsidRPr="0028278B" w:rsidRDefault="0028278B" w:rsidP="004B2318">
            <w:pPr>
              <w:pStyle w:val="TableParagraph"/>
              <w:spacing w:before="50"/>
              <w:ind w:left="415"/>
              <w:rPr>
                <w:rFonts w:asciiTheme="majorHAnsi" w:hAnsiTheme="majorHAnsi"/>
                <w:sz w:val="20"/>
                <w:szCs w:val="20"/>
              </w:rPr>
            </w:pPr>
            <w:r w:rsidRPr="0028278B">
              <w:rPr>
                <w:rFonts w:asciiTheme="majorHAnsi" w:hAnsiTheme="majorHAnsi"/>
                <w:w w:val="105"/>
                <w:sz w:val="20"/>
                <w:szCs w:val="20"/>
              </w:rPr>
              <w:t>8</w:t>
            </w:r>
            <w:r w:rsidRPr="0028278B">
              <w:rPr>
                <w:rFonts w:asciiTheme="majorHAnsi" w:hAnsiTheme="majorHAnsi"/>
                <w:spacing w:val="33"/>
                <w:w w:val="105"/>
                <w:sz w:val="20"/>
                <w:szCs w:val="20"/>
              </w:rPr>
              <w:t xml:space="preserve"> </w:t>
            </w:r>
          </w:p>
        </w:tc>
        <w:tc>
          <w:tcPr>
            <w:tcW w:w="18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2F591A" w14:textId="77777777" w:rsidR="0028278B" w:rsidRPr="0028278B" w:rsidRDefault="0028278B" w:rsidP="00EC32BE">
            <w:pPr>
              <w:snapToGrid w:val="0"/>
              <w:spacing w:after="0" w:line="100" w:lineRule="atLeast"/>
              <w:ind w:right="153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2F591B" w14:textId="77777777" w:rsidR="0028278B" w:rsidRPr="0028278B" w:rsidRDefault="0028278B" w:rsidP="00EC32BE">
            <w:pPr>
              <w:snapToGrid w:val="0"/>
              <w:spacing w:after="0" w:line="100" w:lineRule="atLeast"/>
              <w:ind w:right="153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2F591C" w14:textId="77777777" w:rsidR="0028278B" w:rsidRPr="0028278B" w:rsidRDefault="0028278B" w:rsidP="00EC32BE">
            <w:pPr>
              <w:snapToGrid w:val="0"/>
              <w:spacing w:after="0" w:line="100" w:lineRule="atLeast"/>
              <w:ind w:right="153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2F591D" w14:textId="77777777" w:rsidR="0028278B" w:rsidRPr="0028278B" w:rsidRDefault="0028278B" w:rsidP="00EC32BE">
            <w:pPr>
              <w:snapToGrid w:val="0"/>
              <w:spacing w:after="0" w:line="100" w:lineRule="atLeast"/>
              <w:ind w:right="153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B2F591E" w14:textId="77777777" w:rsidR="0028278B" w:rsidRDefault="0028278B" w:rsidP="00EC32BE">
            <w:pPr>
              <w:snapToGrid w:val="0"/>
              <w:spacing w:after="0" w:line="100" w:lineRule="atLeast"/>
              <w:ind w:right="153"/>
              <w:jc w:val="both"/>
              <w:rPr>
                <w:sz w:val="20"/>
                <w:szCs w:val="20"/>
              </w:rPr>
            </w:pPr>
          </w:p>
        </w:tc>
      </w:tr>
      <w:tr w:rsidR="0028278B" w14:paraId="2B2F5928" w14:textId="77777777" w:rsidTr="00EC32BE">
        <w:trPr>
          <w:gridAfter w:val="1"/>
          <w:wAfter w:w="24" w:type="dxa"/>
          <w:trHeight w:val="56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2F5920" w14:textId="77777777" w:rsidR="0028278B" w:rsidRPr="00E64BC5" w:rsidRDefault="0028278B" w:rsidP="00EC32BE">
            <w:pPr>
              <w:spacing w:line="100" w:lineRule="atLeast"/>
              <w:ind w:left="35"/>
              <w:jc w:val="both"/>
              <w:rPr>
                <w:rFonts w:asciiTheme="majorHAnsi" w:hAnsiTheme="majorHAnsi" w:cs="Cambria"/>
                <w:sz w:val="20"/>
                <w:szCs w:val="20"/>
              </w:rPr>
            </w:pPr>
            <w:r w:rsidRPr="00E64BC5">
              <w:rPr>
                <w:rFonts w:asciiTheme="majorHAnsi" w:hAnsiTheme="majorHAnsi" w:cs="Cambria"/>
                <w:sz w:val="20"/>
                <w:szCs w:val="20"/>
              </w:rPr>
              <w:t>27</w:t>
            </w:r>
          </w:p>
        </w:tc>
        <w:tc>
          <w:tcPr>
            <w:tcW w:w="34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2F5921" w14:textId="77777777" w:rsidR="0028278B" w:rsidRPr="0028278B" w:rsidRDefault="0028278B" w:rsidP="004B2318">
            <w:pPr>
              <w:pStyle w:val="TableParagraph"/>
              <w:ind w:left="70"/>
              <w:rPr>
                <w:rFonts w:asciiTheme="majorHAnsi" w:hAnsiTheme="majorHAnsi"/>
                <w:sz w:val="20"/>
                <w:szCs w:val="20"/>
              </w:rPr>
            </w:pPr>
            <w:r w:rsidRPr="0028278B">
              <w:rPr>
                <w:rFonts w:asciiTheme="majorHAnsi" w:hAnsiTheme="majorHAnsi"/>
                <w:w w:val="105"/>
                <w:sz w:val="20"/>
                <w:szCs w:val="20"/>
              </w:rPr>
              <w:t>Mały</w:t>
            </w:r>
            <w:r w:rsidRPr="0028278B">
              <w:rPr>
                <w:rFonts w:asciiTheme="majorHAnsi" w:hAnsiTheme="majorHAnsi"/>
                <w:spacing w:val="6"/>
                <w:w w:val="105"/>
                <w:sz w:val="20"/>
                <w:szCs w:val="20"/>
              </w:rPr>
              <w:t xml:space="preserve"> </w:t>
            </w:r>
            <w:r w:rsidRPr="0028278B">
              <w:rPr>
                <w:rFonts w:asciiTheme="majorHAnsi" w:hAnsiTheme="majorHAnsi"/>
                <w:w w:val="105"/>
                <w:sz w:val="20"/>
                <w:szCs w:val="20"/>
              </w:rPr>
              <w:t>stolik</w:t>
            </w:r>
            <w:r w:rsidRPr="0028278B">
              <w:rPr>
                <w:rFonts w:asciiTheme="majorHAnsi" w:hAnsiTheme="majorHAnsi"/>
                <w:spacing w:val="6"/>
                <w:w w:val="105"/>
                <w:sz w:val="20"/>
                <w:szCs w:val="20"/>
              </w:rPr>
              <w:t xml:space="preserve"> </w:t>
            </w:r>
            <w:r w:rsidRPr="0028278B">
              <w:rPr>
                <w:rFonts w:asciiTheme="majorHAnsi" w:hAnsiTheme="majorHAnsi"/>
                <w:w w:val="105"/>
                <w:sz w:val="20"/>
                <w:szCs w:val="20"/>
              </w:rPr>
              <w:t>na</w:t>
            </w:r>
            <w:r w:rsidRPr="0028278B">
              <w:rPr>
                <w:rFonts w:asciiTheme="majorHAnsi" w:hAnsiTheme="majorHAnsi"/>
                <w:spacing w:val="6"/>
                <w:w w:val="105"/>
                <w:sz w:val="20"/>
                <w:szCs w:val="20"/>
              </w:rPr>
              <w:t xml:space="preserve"> </w:t>
            </w:r>
            <w:r w:rsidRPr="0028278B">
              <w:rPr>
                <w:rFonts w:asciiTheme="majorHAnsi" w:hAnsiTheme="majorHAnsi"/>
                <w:w w:val="105"/>
                <w:sz w:val="20"/>
                <w:szCs w:val="20"/>
              </w:rPr>
              <w:t>kubeczki</w:t>
            </w:r>
            <w:r w:rsidRPr="0028278B">
              <w:rPr>
                <w:rFonts w:asciiTheme="majorHAnsi" w:hAnsiTheme="majorHAnsi"/>
                <w:spacing w:val="6"/>
                <w:w w:val="105"/>
                <w:sz w:val="20"/>
                <w:szCs w:val="20"/>
              </w:rPr>
              <w:t xml:space="preserve"> </w:t>
            </w:r>
            <w:r w:rsidRPr="0028278B">
              <w:rPr>
                <w:rFonts w:asciiTheme="majorHAnsi" w:hAnsiTheme="majorHAnsi"/>
                <w:w w:val="105"/>
                <w:sz w:val="20"/>
                <w:szCs w:val="20"/>
              </w:rPr>
              <w:t>16</w:t>
            </w:r>
            <w:r w:rsidRPr="0028278B">
              <w:rPr>
                <w:rFonts w:asciiTheme="majorHAnsi" w:hAnsiTheme="majorHAnsi"/>
                <w:spacing w:val="6"/>
                <w:w w:val="105"/>
                <w:sz w:val="20"/>
                <w:szCs w:val="20"/>
              </w:rPr>
              <w:t xml:space="preserve"> </w:t>
            </w:r>
            <w:r w:rsidRPr="0028278B">
              <w:rPr>
                <w:rFonts w:asciiTheme="majorHAnsi" w:hAnsiTheme="majorHAnsi"/>
                <w:w w:val="105"/>
                <w:sz w:val="20"/>
                <w:szCs w:val="20"/>
              </w:rPr>
              <w:t>szt.</w:t>
            </w:r>
            <w:r w:rsidRPr="0028278B">
              <w:rPr>
                <w:rFonts w:asciiTheme="majorHAnsi" w:hAnsiTheme="majorHAnsi"/>
                <w:spacing w:val="6"/>
                <w:w w:val="105"/>
                <w:sz w:val="20"/>
                <w:szCs w:val="20"/>
              </w:rPr>
              <w:t xml:space="preserve"> </w:t>
            </w:r>
            <w:r w:rsidRPr="0028278B">
              <w:rPr>
                <w:rFonts w:asciiTheme="majorHAnsi" w:hAnsiTheme="majorHAnsi"/>
                <w:w w:val="105"/>
                <w:sz w:val="20"/>
                <w:szCs w:val="20"/>
              </w:rPr>
              <w:t>-</w:t>
            </w:r>
            <w:r w:rsidRPr="0028278B">
              <w:rPr>
                <w:rFonts w:asciiTheme="majorHAnsi" w:hAnsiTheme="majorHAnsi"/>
                <w:spacing w:val="6"/>
                <w:w w:val="105"/>
                <w:sz w:val="20"/>
                <w:szCs w:val="20"/>
              </w:rPr>
              <w:t xml:space="preserve"> </w:t>
            </w:r>
            <w:r w:rsidRPr="0028278B">
              <w:rPr>
                <w:rFonts w:asciiTheme="majorHAnsi" w:hAnsiTheme="majorHAnsi"/>
                <w:w w:val="105"/>
                <w:sz w:val="20"/>
                <w:szCs w:val="20"/>
              </w:rPr>
              <w:t>blat</w:t>
            </w:r>
            <w:r w:rsidRPr="0028278B">
              <w:rPr>
                <w:rFonts w:asciiTheme="majorHAnsi" w:hAnsiTheme="majorHAnsi"/>
                <w:spacing w:val="7"/>
                <w:w w:val="105"/>
                <w:sz w:val="20"/>
                <w:szCs w:val="20"/>
              </w:rPr>
              <w:t xml:space="preserve"> </w:t>
            </w:r>
            <w:r w:rsidRPr="0028278B">
              <w:rPr>
                <w:rFonts w:asciiTheme="majorHAnsi" w:hAnsiTheme="majorHAnsi"/>
                <w:spacing w:val="-2"/>
                <w:w w:val="105"/>
                <w:sz w:val="20"/>
                <w:szCs w:val="20"/>
              </w:rPr>
              <w:t>szary</w:t>
            </w: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2F5922" w14:textId="77777777" w:rsidR="0028278B" w:rsidRPr="0028278B" w:rsidRDefault="0028278B" w:rsidP="004B2318">
            <w:pPr>
              <w:pStyle w:val="TableParagraph"/>
              <w:spacing w:before="50"/>
              <w:ind w:left="415"/>
              <w:rPr>
                <w:rFonts w:asciiTheme="majorHAnsi" w:hAnsiTheme="majorHAnsi"/>
                <w:sz w:val="20"/>
                <w:szCs w:val="20"/>
              </w:rPr>
            </w:pPr>
            <w:r w:rsidRPr="0028278B">
              <w:rPr>
                <w:rFonts w:asciiTheme="majorHAnsi" w:hAnsiTheme="majorHAnsi"/>
                <w:w w:val="105"/>
                <w:sz w:val="20"/>
                <w:szCs w:val="20"/>
              </w:rPr>
              <w:t>2</w:t>
            </w:r>
            <w:r w:rsidRPr="0028278B">
              <w:rPr>
                <w:rFonts w:asciiTheme="majorHAnsi" w:hAnsiTheme="majorHAnsi"/>
                <w:spacing w:val="33"/>
                <w:w w:val="105"/>
                <w:sz w:val="20"/>
                <w:szCs w:val="20"/>
              </w:rPr>
              <w:t xml:space="preserve"> </w:t>
            </w:r>
          </w:p>
        </w:tc>
        <w:tc>
          <w:tcPr>
            <w:tcW w:w="18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2F5923" w14:textId="77777777" w:rsidR="0028278B" w:rsidRPr="0028278B" w:rsidRDefault="0028278B" w:rsidP="00EC32BE">
            <w:pPr>
              <w:snapToGrid w:val="0"/>
              <w:spacing w:after="0" w:line="100" w:lineRule="atLeast"/>
              <w:ind w:right="41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2F5924" w14:textId="77777777" w:rsidR="0028278B" w:rsidRPr="0028278B" w:rsidRDefault="0028278B" w:rsidP="00EC32BE">
            <w:pPr>
              <w:snapToGrid w:val="0"/>
              <w:spacing w:after="0" w:line="100" w:lineRule="atLeast"/>
              <w:ind w:right="41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2F5925" w14:textId="77777777" w:rsidR="0028278B" w:rsidRPr="0028278B" w:rsidRDefault="0028278B" w:rsidP="00EC32BE">
            <w:pPr>
              <w:snapToGrid w:val="0"/>
              <w:spacing w:after="0" w:line="100" w:lineRule="atLeast"/>
              <w:ind w:right="41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2F5926" w14:textId="77777777" w:rsidR="0028278B" w:rsidRPr="0028278B" w:rsidRDefault="0028278B" w:rsidP="00EC32BE">
            <w:pPr>
              <w:snapToGrid w:val="0"/>
              <w:spacing w:after="0" w:line="100" w:lineRule="atLeast"/>
              <w:ind w:right="41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B2F5927" w14:textId="77777777" w:rsidR="0028278B" w:rsidRDefault="0028278B" w:rsidP="00EC32BE">
            <w:pPr>
              <w:snapToGrid w:val="0"/>
              <w:spacing w:after="0" w:line="100" w:lineRule="atLeast"/>
              <w:ind w:right="41"/>
              <w:jc w:val="both"/>
              <w:rPr>
                <w:sz w:val="20"/>
                <w:szCs w:val="20"/>
              </w:rPr>
            </w:pPr>
          </w:p>
        </w:tc>
      </w:tr>
      <w:tr w:rsidR="0028278B" w14:paraId="2B2F5931" w14:textId="77777777" w:rsidTr="00EC32BE">
        <w:trPr>
          <w:gridAfter w:val="1"/>
          <w:wAfter w:w="24" w:type="dxa"/>
          <w:trHeight w:val="56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2F5929" w14:textId="77777777" w:rsidR="0028278B" w:rsidRPr="00E64BC5" w:rsidRDefault="0028278B" w:rsidP="00EC32BE">
            <w:pPr>
              <w:spacing w:line="100" w:lineRule="atLeast"/>
              <w:ind w:left="35"/>
              <w:jc w:val="both"/>
              <w:rPr>
                <w:rFonts w:asciiTheme="majorHAnsi" w:hAnsiTheme="majorHAnsi" w:cs="Cambria"/>
                <w:sz w:val="20"/>
                <w:szCs w:val="20"/>
              </w:rPr>
            </w:pPr>
            <w:r w:rsidRPr="00E64BC5">
              <w:rPr>
                <w:rFonts w:asciiTheme="majorHAnsi" w:hAnsiTheme="majorHAnsi" w:cs="Cambria"/>
                <w:sz w:val="20"/>
                <w:szCs w:val="20"/>
              </w:rPr>
              <w:t>28</w:t>
            </w:r>
          </w:p>
        </w:tc>
        <w:tc>
          <w:tcPr>
            <w:tcW w:w="34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2F592A" w14:textId="77777777" w:rsidR="0028278B" w:rsidRPr="0028278B" w:rsidRDefault="0028278B" w:rsidP="004B2318">
            <w:pPr>
              <w:pStyle w:val="TableParagraph"/>
              <w:ind w:left="70"/>
              <w:rPr>
                <w:rFonts w:asciiTheme="majorHAnsi" w:hAnsiTheme="majorHAnsi"/>
                <w:sz w:val="20"/>
                <w:szCs w:val="20"/>
              </w:rPr>
            </w:pPr>
            <w:r w:rsidRPr="0028278B">
              <w:rPr>
                <w:rFonts w:asciiTheme="majorHAnsi" w:hAnsiTheme="majorHAnsi"/>
                <w:w w:val="105"/>
                <w:sz w:val="20"/>
                <w:szCs w:val="20"/>
              </w:rPr>
              <w:t>Kącik</w:t>
            </w:r>
            <w:r w:rsidRPr="0028278B">
              <w:rPr>
                <w:rFonts w:asciiTheme="majorHAnsi" w:hAnsiTheme="majorHAnsi"/>
                <w:spacing w:val="6"/>
                <w:w w:val="105"/>
                <w:sz w:val="20"/>
                <w:szCs w:val="20"/>
              </w:rPr>
              <w:t xml:space="preserve"> </w:t>
            </w:r>
            <w:r w:rsidRPr="0028278B">
              <w:rPr>
                <w:rFonts w:asciiTheme="majorHAnsi" w:hAnsiTheme="majorHAnsi"/>
                <w:spacing w:val="-4"/>
                <w:w w:val="105"/>
                <w:sz w:val="20"/>
                <w:szCs w:val="20"/>
              </w:rPr>
              <w:t>Iris</w:t>
            </w: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2F592B" w14:textId="77777777" w:rsidR="0028278B" w:rsidRPr="0028278B" w:rsidRDefault="0028278B" w:rsidP="004B2318">
            <w:pPr>
              <w:pStyle w:val="TableParagraph"/>
              <w:spacing w:before="50"/>
              <w:ind w:left="415"/>
              <w:rPr>
                <w:rFonts w:asciiTheme="majorHAnsi" w:hAnsiTheme="majorHAnsi"/>
                <w:sz w:val="20"/>
                <w:szCs w:val="20"/>
              </w:rPr>
            </w:pPr>
            <w:r w:rsidRPr="0028278B">
              <w:rPr>
                <w:rFonts w:asciiTheme="majorHAnsi" w:hAnsiTheme="majorHAnsi"/>
                <w:w w:val="105"/>
                <w:sz w:val="20"/>
                <w:szCs w:val="20"/>
              </w:rPr>
              <w:t>2</w:t>
            </w:r>
            <w:r w:rsidRPr="0028278B">
              <w:rPr>
                <w:rFonts w:asciiTheme="majorHAnsi" w:hAnsiTheme="majorHAnsi"/>
                <w:spacing w:val="33"/>
                <w:w w:val="105"/>
                <w:sz w:val="20"/>
                <w:szCs w:val="20"/>
              </w:rPr>
              <w:t xml:space="preserve"> </w:t>
            </w:r>
          </w:p>
        </w:tc>
        <w:tc>
          <w:tcPr>
            <w:tcW w:w="18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2F592C" w14:textId="77777777" w:rsidR="0028278B" w:rsidRPr="0028278B" w:rsidRDefault="0028278B" w:rsidP="00EC32BE">
            <w:pPr>
              <w:snapToGrid w:val="0"/>
              <w:spacing w:after="0" w:line="100" w:lineRule="atLeast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2F592D" w14:textId="77777777" w:rsidR="0028278B" w:rsidRPr="0028278B" w:rsidRDefault="0028278B" w:rsidP="00EC32BE">
            <w:pPr>
              <w:snapToGrid w:val="0"/>
              <w:spacing w:after="0" w:line="100" w:lineRule="atLeast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2F592E" w14:textId="77777777" w:rsidR="0028278B" w:rsidRPr="0028278B" w:rsidRDefault="0028278B" w:rsidP="00EC32BE">
            <w:pPr>
              <w:snapToGrid w:val="0"/>
              <w:spacing w:after="0" w:line="100" w:lineRule="atLeast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2F592F" w14:textId="77777777" w:rsidR="0028278B" w:rsidRPr="0028278B" w:rsidRDefault="0028278B" w:rsidP="00EC32BE">
            <w:pPr>
              <w:snapToGrid w:val="0"/>
              <w:spacing w:after="0" w:line="100" w:lineRule="atLeast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B2F5930" w14:textId="77777777" w:rsidR="0028278B" w:rsidRDefault="0028278B" w:rsidP="00EC32BE">
            <w:pPr>
              <w:snapToGrid w:val="0"/>
              <w:spacing w:after="0" w:line="100" w:lineRule="atLeast"/>
              <w:jc w:val="both"/>
              <w:rPr>
                <w:sz w:val="20"/>
                <w:szCs w:val="20"/>
              </w:rPr>
            </w:pPr>
          </w:p>
        </w:tc>
      </w:tr>
      <w:tr w:rsidR="0028278B" w14:paraId="2B2F593A" w14:textId="77777777" w:rsidTr="00EC32BE">
        <w:trPr>
          <w:gridAfter w:val="1"/>
          <w:wAfter w:w="24" w:type="dxa"/>
          <w:trHeight w:val="567"/>
        </w:trPr>
        <w:tc>
          <w:tcPr>
            <w:tcW w:w="585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2B2F5932" w14:textId="77777777" w:rsidR="0028278B" w:rsidRPr="00E64BC5" w:rsidRDefault="0028278B" w:rsidP="00EC32BE">
            <w:pPr>
              <w:spacing w:line="100" w:lineRule="atLeast"/>
              <w:ind w:left="35"/>
              <w:jc w:val="both"/>
              <w:rPr>
                <w:rFonts w:asciiTheme="majorHAnsi" w:hAnsiTheme="majorHAnsi" w:cs="Cambria"/>
                <w:sz w:val="20"/>
                <w:szCs w:val="20"/>
              </w:rPr>
            </w:pPr>
            <w:r w:rsidRPr="00E64BC5">
              <w:rPr>
                <w:rFonts w:asciiTheme="majorHAnsi" w:hAnsiTheme="majorHAnsi" w:cs="Cambria"/>
                <w:sz w:val="20"/>
                <w:szCs w:val="20"/>
              </w:rPr>
              <w:t>29</w:t>
            </w:r>
          </w:p>
        </w:tc>
        <w:tc>
          <w:tcPr>
            <w:tcW w:w="3458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2B2F5933" w14:textId="77777777" w:rsidR="0028278B" w:rsidRPr="0028278B" w:rsidRDefault="0028278B" w:rsidP="004B2318">
            <w:pPr>
              <w:pStyle w:val="TableParagraph"/>
              <w:ind w:left="70"/>
              <w:rPr>
                <w:rFonts w:asciiTheme="majorHAnsi" w:hAnsiTheme="majorHAnsi"/>
                <w:sz w:val="20"/>
                <w:szCs w:val="20"/>
              </w:rPr>
            </w:pPr>
            <w:r w:rsidRPr="0028278B">
              <w:rPr>
                <w:rFonts w:asciiTheme="majorHAnsi" w:hAnsiTheme="majorHAnsi"/>
                <w:w w:val="105"/>
                <w:sz w:val="20"/>
                <w:szCs w:val="20"/>
              </w:rPr>
              <w:t>Tabliczka</w:t>
            </w:r>
            <w:r w:rsidRPr="0028278B">
              <w:rPr>
                <w:rFonts w:asciiTheme="majorHAnsi" w:hAnsiTheme="majorHAnsi"/>
                <w:spacing w:val="6"/>
                <w:w w:val="105"/>
                <w:sz w:val="20"/>
                <w:szCs w:val="20"/>
              </w:rPr>
              <w:t xml:space="preserve"> </w:t>
            </w:r>
            <w:r w:rsidRPr="0028278B">
              <w:rPr>
                <w:rFonts w:asciiTheme="majorHAnsi" w:hAnsiTheme="majorHAnsi"/>
                <w:w w:val="105"/>
                <w:sz w:val="20"/>
                <w:szCs w:val="20"/>
              </w:rPr>
              <w:t>ścienna</w:t>
            </w:r>
            <w:r w:rsidRPr="0028278B">
              <w:rPr>
                <w:rFonts w:asciiTheme="majorHAnsi" w:hAnsiTheme="majorHAnsi"/>
                <w:spacing w:val="6"/>
                <w:w w:val="105"/>
                <w:sz w:val="20"/>
                <w:szCs w:val="20"/>
              </w:rPr>
              <w:t xml:space="preserve"> </w:t>
            </w:r>
            <w:r w:rsidRPr="0028278B">
              <w:rPr>
                <w:rFonts w:asciiTheme="majorHAnsi" w:hAnsiTheme="majorHAnsi"/>
                <w:w w:val="105"/>
                <w:sz w:val="20"/>
                <w:szCs w:val="20"/>
              </w:rPr>
              <w:t>-</w:t>
            </w:r>
            <w:r w:rsidRPr="0028278B">
              <w:rPr>
                <w:rFonts w:asciiTheme="majorHAnsi" w:hAnsiTheme="majorHAnsi"/>
                <w:spacing w:val="6"/>
                <w:w w:val="105"/>
                <w:sz w:val="20"/>
                <w:szCs w:val="20"/>
              </w:rPr>
              <w:t xml:space="preserve"> </w:t>
            </w:r>
            <w:r w:rsidRPr="0028278B">
              <w:rPr>
                <w:rFonts w:asciiTheme="majorHAnsi" w:hAnsiTheme="majorHAnsi"/>
                <w:spacing w:val="-2"/>
                <w:w w:val="105"/>
                <w:sz w:val="20"/>
                <w:szCs w:val="20"/>
              </w:rPr>
              <w:t>pociąg</w:t>
            </w:r>
          </w:p>
        </w:tc>
        <w:tc>
          <w:tcPr>
            <w:tcW w:w="705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2B2F5934" w14:textId="77777777" w:rsidR="0028278B" w:rsidRPr="0028278B" w:rsidRDefault="0028278B" w:rsidP="004B2318">
            <w:pPr>
              <w:pStyle w:val="TableParagraph"/>
              <w:spacing w:before="50"/>
              <w:ind w:left="415"/>
              <w:rPr>
                <w:rFonts w:asciiTheme="majorHAnsi" w:hAnsiTheme="majorHAnsi"/>
                <w:sz w:val="20"/>
                <w:szCs w:val="20"/>
              </w:rPr>
            </w:pPr>
            <w:r w:rsidRPr="0028278B">
              <w:rPr>
                <w:rFonts w:asciiTheme="majorHAnsi" w:hAnsiTheme="majorHAnsi"/>
                <w:w w:val="105"/>
                <w:sz w:val="20"/>
                <w:szCs w:val="20"/>
              </w:rPr>
              <w:t>2</w:t>
            </w:r>
            <w:r w:rsidRPr="0028278B">
              <w:rPr>
                <w:rFonts w:asciiTheme="majorHAnsi" w:hAnsiTheme="majorHAnsi"/>
                <w:spacing w:val="33"/>
                <w:w w:val="105"/>
                <w:sz w:val="20"/>
                <w:szCs w:val="20"/>
              </w:rPr>
              <w:t xml:space="preserve"> </w:t>
            </w:r>
          </w:p>
        </w:tc>
        <w:tc>
          <w:tcPr>
            <w:tcW w:w="1802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2B2F5935" w14:textId="77777777" w:rsidR="0028278B" w:rsidRPr="0028278B" w:rsidRDefault="0028278B" w:rsidP="00EC32BE">
            <w:pPr>
              <w:snapToGrid w:val="0"/>
              <w:spacing w:after="0" w:line="100" w:lineRule="atLeast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2B2F5936" w14:textId="77777777" w:rsidR="0028278B" w:rsidRPr="0028278B" w:rsidRDefault="0028278B" w:rsidP="00EC32BE">
            <w:pPr>
              <w:snapToGrid w:val="0"/>
              <w:spacing w:after="0" w:line="100" w:lineRule="atLeast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2B2F5937" w14:textId="77777777" w:rsidR="0028278B" w:rsidRPr="0028278B" w:rsidRDefault="0028278B" w:rsidP="00EC32BE">
            <w:pPr>
              <w:snapToGrid w:val="0"/>
              <w:spacing w:after="0" w:line="100" w:lineRule="atLeast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2B2F5938" w14:textId="77777777" w:rsidR="0028278B" w:rsidRPr="0028278B" w:rsidRDefault="0028278B" w:rsidP="00EC32BE">
            <w:pPr>
              <w:snapToGrid w:val="0"/>
              <w:spacing w:after="0" w:line="100" w:lineRule="atLeast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5" w:type="dxa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14:paraId="2B2F5939" w14:textId="77777777" w:rsidR="0028278B" w:rsidRDefault="0028278B" w:rsidP="00EC32BE">
            <w:pPr>
              <w:snapToGrid w:val="0"/>
              <w:spacing w:after="0" w:line="100" w:lineRule="atLeast"/>
              <w:jc w:val="both"/>
              <w:rPr>
                <w:sz w:val="20"/>
                <w:szCs w:val="20"/>
              </w:rPr>
            </w:pPr>
          </w:p>
        </w:tc>
      </w:tr>
      <w:tr w:rsidR="0028278B" w14:paraId="2B2F5943" w14:textId="77777777" w:rsidTr="00EC32BE">
        <w:trPr>
          <w:trHeight w:val="567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2F593B" w14:textId="77777777" w:rsidR="0028278B" w:rsidRPr="00E64BC5" w:rsidRDefault="0028278B" w:rsidP="00EC32BE">
            <w:pPr>
              <w:spacing w:line="100" w:lineRule="atLeast"/>
              <w:ind w:left="35"/>
              <w:jc w:val="both"/>
              <w:rPr>
                <w:rFonts w:asciiTheme="majorHAnsi" w:hAnsiTheme="majorHAnsi" w:cs="Cambria"/>
                <w:sz w:val="20"/>
                <w:szCs w:val="20"/>
              </w:rPr>
            </w:pPr>
            <w:r w:rsidRPr="00E64BC5">
              <w:rPr>
                <w:rFonts w:asciiTheme="majorHAnsi" w:hAnsiTheme="majorHAnsi" w:cs="Cambria"/>
                <w:sz w:val="20"/>
                <w:szCs w:val="20"/>
              </w:rPr>
              <w:t>30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2F593C" w14:textId="77777777" w:rsidR="0028278B" w:rsidRPr="0028278B" w:rsidRDefault="0028278B" w:rsidP="004B2318">
            <w:pPr>
              <w:pStyle w:val="TableParagraph"/>
              <w:ind w:left="70"/>
              <w:rPr>
                <w:rFonts w:asciiTheme="majorHAnsi" w:hAnsiTheme="majorHAnsi"/>
                <w:sz w:val="20"/>
                <w:szCs w:val="20"/>
              </w:rPr>
            </w:pPr>
            <w:r w:rsidRPr="0028278B">
              <w:rPr>
                <w:rFonts w:asciiTheme="majorHAnsi" w:hAnsiTheme="majorHAnsi"/>
                <w:w w:val="105"/>
                <w:sz w:val="20"/>
                <w:szCs w:val="20"/>
              </w:rPr>
              <w:t>Tabliczka</w:t>
            </w:r>
            <w:r w:rsidRPr="0028278B">
              <w:rPr>
                <w:rFonts w:asciiTheme="majorHAnsi" w:hAnsiTheme="majorHAnsi"/>
                <w:spacing w:val="6"/>
                <w:w w:val="105"/>
                <w:sz w:val="20"/>
                <w:szCs w:val="20"/>
              </w:rPr>
              <w:t xml:space="preserve"> </w:t>
            </w:r>
            <w:r w:rsidRPr="0028278B">
              <w:rPr>
                <w:rFonts w:asciiTheme="majorHAnsi" w:hAnsiTheme="majorHAnsi"/>
                <w:w w:val="105"/>
                <w:sz w:val="20"/>
                <w:szCs w:val="20"/>
              </w:rPr>
              <w:t>ścienna</w:t>
            </w:r>
            <w:r w:rsidRPr="0028278B">
              <w:rPr>
                <w:rFonts w:asciiTheme="majorHAnsi" w:hAnsiTheme="majorHAnsi"/>
                <w:spacing w:val="6"/>
                <w:w w:val="105"/>
                <w:sz w:val="20"/>
                <w:szCs w:val="20"/>
              </w:rPr>
              <w:t xml:space="preserve"> </w:t>
            </w:r>
            <w:r w:rsidRPr="0028278B">
              <w:rPr>
                <w:rFonts w:asciiTheme="majorHAnsi" w:hAnsiTheme="majorHAnsi"/>
                <w:w w:val="105"/>
                <w:sz w:val="20"/>
                <w:szCs w:val="20"/>
              </w:rPr>
              <w:t>-</w:t>
            </w:r>
            <w:r w:rsidRPr="0028278B">
              <w:rPr>
                <w:rFonts w:asciiTheme="majorHAnsi" w:hAnsiTheme="majorHAnsi"/>
                <w:spacing w:val="6"/>
                <w:w w:val="105"/>
                <w:sz w:val="20"/>
                <w:szCs w:val="20"/>
              </w:rPr>
              <w:t xml:space="preserve"> </w:t>
            </w:r>
            <w:r w:rsidRPr="0028278B">
              <w:rPr>
                <w:rFonts w:asciiTheme="majorHAnsi" w:hAnsiTheme="majorHAnsi"/>
                <w:spacing w:val="-4"/>
                <w:w w:val="105"/>
                <w:sz w:val="20"/>
                <w:szCs w:val="20"/>
              </w:rPr>
              <w:t>słoń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2F593D" w14:textId="77777777" w:rsidR="0028278B" w:rsidRPr="0028278B" w:rsidRDefault="0028278B" w:rsidP="004B2318">
            <w:pPr>
              <w:pStyle w:val="TableParagraph"/>
              <w:spacing w:before="50"/>
              <w:ind w:left="415"/>
              <w:rPr>
                <w:rFonts w:asciiTheme="majorHAnsi" w:hAnsiTheme="majorHAnsi"/>
                <w:sz w:val="20"/>
                <w:szCs w:val="20"/>
              </w:rPr>
            </w:pPr>
            <w:r w:rsidRPr="0028278B">
              <w:rPr>
                <w:rFonts w:asciiTheme="majorHAnsi" w:hAnsiTheme="majorHAnsi"/>
                <w:w w:val="105"/>
                <w:sz w:val="20"/>
                <w:szCs w:val="20"/>
              </w:rPr>
              <w:t>2</w:t>
            </w:r>
            <w:r w:rsidRPr="0028278B">
              <w:rPr>
                <w:rFonts w:asciiTheme="majorHAnsi" w:hAnsiTheme="majorHAnsi"/>
                <w:spacing w:val="33"/>
                <w:w w:val="105"/>
                <w:sz w:val="20"/>
                <w:szCs w:val="20"/>
              </w:rPr>
              <w:t xml:space="preserve"> 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2F593E" w14:textId="77777777" w:rsidR="0028278B" w:rsidRPr="0028278B" w:rsidRDefault="0028278B" w:rsidP="00EC32BE">
            <w:pPr>
              <w:snapToGrid w:val="0"/>
              <w:spacing w:after="0" w:line="100" w:lineRule="atLeast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2F593F" w14:textId="77777777" w:rsidR="0028278B" w:rsidRPr="0028278B" w:rsidRDefault="0028278B" w:rsidP="00EC32BE">
            <w:pPr>
              <w:snapToGrid w:val="0"/>
              <w:spacing w:after="0" w:line="100" w:lineRule="atLeast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2F5940" w14:textId="77777777" w:rsidR="0028278B" w:rsidRPr="0028278B" w:rsidRDefault="0028278B" w:rsidP="00EC32BE">
            <w:pPr>
              <w:snapToGrid w:val="0"/>
              <w:spacing w:after="0" w:line="100" w:lineRule="atLeast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2F5941" w14:textId="77777777" w:rsidR="0028278B" w:rsidRPr="0028278B" w:rsidRDefault="0028278B" w:rsidP="00EC32BE">
            <w:pPr>
              <w:snapToGrid w:val="0"/>
              <w:spacing w:after="0" w:line="100" w:lineRule="atLeast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2F5942" w14:textId="77777777" w:rsidR="0028278B" w:rsidRDefault="0028278B" w:rsidP="00EC32BE">
            <w:pPr>
              <w:snapToGrid w:val="0"/>
              <w:spacing w:after="0" w:line="100" w:lineRule="atLeast"/>
              <w:jc w:val="both"/>
              <w:rPr>
                <w:sz w:val="20"/>
                <w:szCs w:val="20"/>
              </w:rPr>
            </w:pPr>
          </w:p>
        </w:tc>
      </w:tr>
      <w:tr w:rsidR="0028278B" w14:paraId="2B2F594C" w14:textId="77777777" w:rsidTr="00EC32BE">
        <w:trPr>
          <w:gridAfter w:val="1"/>
          <w:wAfter w:w="24" w:type="dxa"/>
          <w:trHeight w:val="567"/>
        </w:trPr>
        <w:tc>
          <w:tcPr>
            <w:tcW w:w="58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2F5944" w14:textId="77777777" w:rsidR="0028278B" w:rsidRPr="00E64BC5" w:rsidRDefault="0028278B" w:rsidP="00EC32BE">
            <w:pPr>
              <w:spacing w:line="100" w:lineRule="atLeast"/>
              <w:ind w:left="35"/>
              <w:jc w:val="both"/>
              <w:rPr>
                <w:rFonts w:asciiTheme="majorHAnsi" w:hAnsiTheme="majorHAnsi" w:cs="Cambria"/>
                <w:sz w:val="20"/>
                <w:szCs w:val="20"/>
              </w:rPr>
            </w:pPr>
            <w:r w:rsidRPr="00E64BC5">
              <w:rPr>
                <w:rFonts w:asciiTheme="majorHAnsi" w:hAnsiTheme="majorHAnsi" w:cs="Cambria"/>
                <w:sz w:val="20"/>
                <w:szCs w:val="20"/>
              </w:rPr>
              <w:lastRenderedPageBreak/>
              <w:t>31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2F5945" w14:textId="77777777" w:rsidR="0028278B" w:rsidRPr="0028278B" w:rsidRDefault="0028278B" w:rsidP="004B2318">
            <w:pPr>
              <w:pStyle w:val="TableParagraph"/>
              <w:ind w:left="70"/>
              <w:rPr>
                <w:rFonts w:asciiTheme="majorHAnsi" w:hAnsiTheme="majorHAnsi"/>
                <w:sz w:val="20"/>
                <w:szCs w:val="20"/>
              </w:rPr>
            </w:pPr>
            <w:r w:rsidRPr="0028278B">
              <w:rPr>
                <w:rFonts w:asciiTheme="majorHAnsi" w:hAnsiTheme="majorHAnsi"/>
                <w:w w:val="105"/>
                <w:sz w:val="20"/>
                <w:szCs w:val="20"/>
              </w:rPr>
              <w:t>Tabliczka</w:t>
            </w:r>
            <w:r w:rsidRPr="0028278B">
              <w:rPr>
                <w:rFonts w:asciiTheme="majorHAnsi" w:hAnsiTheme="majorHAnsi"/>
                <w:spacing w:val="6"/>
                <w:w w:val="105"/>
                <w:sz w:val="20"/>
                <w:szCs w:val="20"/>
              </w:rPr>
              <w:t xml:space="preserve"> </w:t>
            </w:r>
            <w:r w:rsidRPr="0028278B">
              <w:rPr>
                <w:rFonts w:asciiTheme="majorHAnsi" w:hAnsiTheme="majorHAnsi"/>
                <w:w w:val="105"/>
                <w:sz w:val="20"/>
                <w:szCs w:val="20"/>
              </w:rPr>
              <w:t>ścienna</w:t>
            </w:r>
            <w:r w:rsidRPr="0028278B">
              <w:rPr>
                <w:rFonts w:asciiTheme="majorHAnsi" w:hAnsiTheme="majorHAnsi"/>
                <w:spacing w:val="6"/>
                <w:w w:val="105"/>
                <w:sz w:val="20"/>
                <w:szCs w:val="20"/>
              </w:rPr>
              <w:t xml:space="preserve"> </w:t>
            </w:r>
            <w:r w:rsidRPr="0028278B">
              <w:rPr>
                <w:rFonts w:asciiTheme="majorHAnsi" w:hAnsiTheme="majorHAnsi"/>
                <w:w w:val="105"/>
                <w:sz w:val="20"/>
                <w:szCs w:val="20"/>
              </w:rPr>
              <w:t>-</w:t>
            </w:r>
            <w:r w:rsidRPr="0028278B">
              <w:rPr>
                <w:rFonts w:asciiTheme="majorHAnsi" w:hAnsiTheme="majorHAnsi"/>
                <w:spacing w:val="6"/>
                <w:w w:val="105"/>
                <w:sz w:val="20"/>
                <w:szCs w:val="20"/>
              </w:rPr>
              <w:t xml:space="preserve"> </w:t>
            </w:r>
            <w:r w:rsidRPr="0028278B">
              <w:rPr>
                <w:rFonts w:asciiTheme="majorHAnsi" w:hAnsiTheme="majorHAnsi"/>
                <w:spacing w:val="-2"/>
                <w:w w:val="105"/>
                <w:sz w:val="20"/>
                <w:szCs w:val="20"/>
              </w:rPr>
              <w:t>niedźwiedź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2F5946" w14:textId="77777777" w:rsidR="0028278B" w:rsidRPr="0028278B" w:rsidRDefault="0028278B" w:rsidP="004B2318">
            <w:pPr>
              <w:pStyle w:val="TableParagraph"/>
              <w:spacing w:before="50"/>
              <w:ind w:left="415"/>
              <w:rPr>
                <w:rFonts w:asciiTheme="majorHAnsi" w:hAnsiTheme="majorHAnsi"/>
                <w:sz w:val="20"/>
                <w:szCs w:val="20"/>
              </w:rPr>
            </w:pPr>
            <w:r w:rsidRPr="0028278B">
              <w:rPr>
                <w:rFonts w:asciiTheme="majorHAnsi" w:hAnsiTheme="majorHAnsi"/>
                <w:w w:val="105"/>
                <w:sz w:val="20"/>
                <w:szCs w:val="20"/>
              </w:rPr>
              <w:t>2</w:t>
            </w:r>
            <w:r w:rsidRPr="0028278B">
              <w:rPr>
                <w:rFonts w:asciiTheme="majorHAnsi" w:hAnsiTheme="majorHAnsi"/>
                <w:spacing w:val="33"/>
                <w:w w:val="105"/>
                <w:sz w:val="20"/>
                <w:szCs w:val="20"/>
              </w:rPr>
              <w:t xml:space="preserve"> 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2F5947" w14:textId="77777777" w:rsidR="0028278B" w:rsidRPr="0028278B" w:rsidRDefault="0028278B" w:rsidP="00EC32BE">
            <w:pPr>
              <w:snapToGrid w:val="0"/>
              <w:spacing w:after="0" w:line="100" w:lineRule="atLeast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2F5948" w14:textId="77777777" w:rsidR="0028278B" w:rsidRPr="0028278B" w:rsidRDefault="0028278B" w:rsidP="00EC32BE">
            <w:pPr>
              <w:snapToGrid w:val="0"/>
              <w:spacing w:after="0" w:line="100" w:lineRule="atLeast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2F5949" w14:textId="77777777" w:rsidR="0028278B" w:rsidRPr="0028278B" w:rsidRDefault="0028278B" w:rsidP="00EC32BE">
            <w:pPr>
              <w:snapToGrid w:val="0"/>
              <w:spacing w:after="0" w:line="100" w:lineRule="atLeast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2F594A" w14:textId="77777777" w:rsidR="0028278B" w:rsidRPr="0028278B" w:rsidRDefault="0028278B" w:rsidP="00EC32BE">
            <w:pPr>
              <w:snapToGrid w:val="0"/>
              <w:spacing w:after="0" w:line="100" w:lineRule="atLeast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B2F594B" w14:textId="77777777" w:rsidR="0028278B" w:rsidRDefault="0028278B" w:rsidP="00EC32BE">
            <w:pPr>
              <w:snapToGrid w:val="0"/>
              <w:spacing w:after="0" w:line="100" w:lineRule="atLeast"/>
              <w:jc w:val="both"/>
              <w:rPr>
                <w:sz w:val="20"/>
                <w:szCs w:val="20"/>
              </w:rPr>
            </w:pPr>
          </w:p>
        </w:tc>
      </w:tr>
      <w:tr w:rsidR="0028278B" w14:paraId="2B2F5955" w14:textId="77777777" w:rsidTr="00EC32BE">
        <w:trPr>
          <w:gridAfter w:val="1"/>
          <w:wAfter w:w="24" w:type="dxa"/>
          <w:trHeight w:val="56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2F594D" w14:textId="77777777" w:rsidR="0028278B" w:rsidRPr="00E64BC5" w:rsidRDefault="0028278B" w:rsidP="00EC32BE">
            <w:pPr>
              <w:spacing w:line="100" w:lineRule="atLeast"/>
              <w:ind w:left="35"/>
              <w:jc w:val="both"/>
              <w:rPr>
                <w:rFonts w:asciiTheme="majorHAnsi" w:hAnsiTheme="majorHAnsi" w:cs="Cambria"/>
                <w:sz w:val="20"/>
                <w:szCs w:val="20"/>
              </w:rPr>
            </w:pPr>
            <w:r w:rsidRPr="00E64BC5">
              <w:rPr>
                <w:rFonts w:asciiTheme="majorHAnsi" w:hAnsiTheme="majorHAnsi" w:cs="Cambria"/>
                <w:sz w:val="20"/>
                <w:szCs w:val="20"/>
              </w:rPr>
              <w:t>32</w:t>
            </w:r>
          </w:p>
        </w:tc>
        <w:tc>
          <w:tcPr>
            <w:tcW w:w="34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2F594E" w14:textId="77777777" w:rsidR="0028278B" w:rsidRPr="0028278B" w:rsidRDefault="0028278B" w:rsidP="004B2318">
            <w:pPr>
              <w:pStyle w:val="TableParagraph"/>
              <w:ind w:left="70"/>
              <w:rPr>
                <w:rFonts w:asciiTheme="majorHAnsi" w:hAnsiTheme="majorHAnsi"/>
                <w:sz w:val="20"/>
                <w:szCs w:val="20"/>
              </w:rPr>
            </w:pPr>
            <w:r w:rsidRPr="0028278B">
              <w:rPr>
                <w:rFonts w:asciiTheme="majorHAnsi" w:hAnsiTheme="majorHAnsi"/>
                <w:w w:val="105"/>
                <w:sz w:val="20"/>
                <w:szCs w:val="20"/>
              </w:rPr>
              <w:t>Poducha</w:t>
            </w:r>
            <w:r w:rsidRPr="0028278B">
              <w:rPr>
                <w:rFonts w:asciiTheme="majorHAnsi" w:hAnsiTheme="majorHAnsi"/>
                <w:spacing w:val="6"/>
                <w:w w:val="105"/>
                <w:sz w:val="20"/>
                <w:szCs w:val="20"/>
              </w:rPr>
              <w:t xml:space="preserve"> </w:t>
            </w:r>
            <w:r w:rsidRPr="0028278B">
              <w:rPr>
                <w:rFonts w:asciiTheme="majorHAnsi" w:hAnsiTheme="majorHAnsi"/>
                <w:spacing w:val="-2"/>
                <w:w w:val="105"/>
                <w:sz w:val="20"/>
                <w:szCs w:val="20"/>
              </w:rPr>
              <w:t>górska</w:t>
            </w: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2F594F" w14:textId="77777777" w:rsidR="0028278B" w:rsidRPr="0028278B" w:rsidRDefault="0028278B" w:rsidP="004B2318">
            <w:pPr>
              <w:pStyle w:val="TableParagraph"/>
              <w:spacing w:before="50"/>
              <w:ind w:left="415"/>
              <w:rPr>
                <w:rFonts w:asciiTheme="majorHAnsi" w:hAnsiTheme="majorHAnsi"/>
                <w:sz w:val="20"/>
                <w:szCs w:val="20"/>
              </w:rPr>
            </w:pPr>
            <w:r w:rsidRPr="0028278B">
              <w:rPr>
                <w:rFonts w:asciiTheme="majorHAnsi" w:hAnsiTheme="majorHAnsi"/>
                <w:w w:val="105"/>
                <w:sz w:val="20"/>
                <w:szCs w:val="20"/>
              </w:rPr>
              <w:t>1</w:t>
            </w:r>
            <w:r w:rsidRPr="0028278B">
              <w:rPr>
                <w:rFonts w:asciiTheme="majorHAnsi" w:hAnsiTheme="majorHAnsi"/>
                <w:spacing w:val="33"/>
                <w:w w:val="105"/>
                <w:sz w:val="20"/>
                <w:szCs w:val="20"/>
              </w:rPr>
              <w:t xml:space="preserve"> </w:t>
            </w:r>
          </w:p>
        </w:tc>
        <w:tc>
          <w:tcPr>
            <w:tcW w:w="18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2F5950" w14:textId="77777777" w:rsidR="0028278B" w:rsidRPr="0028278B" w:rsidRDefault="0028278B" w:rsidP="00EC32BE">
            <w:pPr>
              <w:snapToGrid w:val="0"/>
              <w:spacing w:after="0" w:line="100" w:lineRule="atLeast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2F5951" w14:textId="77777777" w:rsidR="0028278B" w:rsidRPr="0028278B" w:rsidRDefault="0028278B" w:rsidP="00EC32BE">
            <w:pPr>
              <w:snapToGrid w:val="0"/>
              <w:spacing w:after="0" w:line="100" w:lineRule="atLeast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2F5952" w14:textId="77777777" w:rsidR="0028278B" w:rsidRPr="0028278B" w:rsidRDefault="0028278B" w:rsidP="00EC32BE">
            <w:pPr>
              <w:snapToGrid w:val="0"/>
              <w:spacing w:after="0" w:line="100" w:lineRule="atLeast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2F5953" w14:textId="77777777" w:rsidR="0028278B" w:rsidRPr="0028278B" w:rsidRDefault="0028278B" w:rsidP="00EC32BE">
            <w:pPr>
              <w:snapToGrid w:val="0"/>
              <w:spacing w:after="0" w:line="100" w:lineRule="atLeast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B2F5954" w14:textId="77777777" w:rsidR="0028278B" w:rsidRDefault="0028278B" w:rsidP="00EC32BE">
            <w:pPr>
              <w:snapToGrid w:val="0"/>
              <w:spacing w:after="0" w:line="100" w:lineRule="atLeast"/>
              <w:jc w:val="both"/>
              <w:rPr>
                <w:sz w:val="20"/>
                <w:szCs w:val="20"/>
              </w:rPr>
            </w:pPr>
          </w:p>
        </w:tc>
      </w:tr>
      <w:tr w:rsidR="0028278B" w14:paraId="2B2F595E" w14:textId="77777777" w:rsidTr="00EC32BE">
        <w:trPr>
          <w:gridAfter w:val="1"/>
          <w:wAfter w:w="24" w:type="dxa"/>
          <w:trHeight w:val="56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2F5956" w14:textId="77777777" w:rsidR="0028278B" w:rsidRPr="00E64BC5" w:rsidRDefault="0028278B" w:rsidP="00EC32BE">
            <w:pPr>
              <w:spacing w:line="100" w:lineRule="atLeast"/>
              <w:ind w:left="35"/>
              <w:jc w:val="both"/>
              <w:rPr>
                <w:rFonts w:asciiTheme="majorHAnsi" w:hAnsiTheme="majorHAnsi" w:cs="Cambria"/>
                <w:sz w:val="20"/>
                <w:szCs w:val="20"/>
              </w:rPr>
            </w:pPr>
            <w:r w:rsidRPr="00E64BC5">
              <w:rPr>
                <w:rFonts w:asciiTheme="majorHAnsi" w:hAnsiTheme="majorHAnsi" w:cs="Cambria"/>
                <w:sz w:val="20"/>
                <w:szCs w:val="20"/>
              </w:rPr>
              <w:t>33</w:t>
            </w:r>
          </w:p>
        </w:tc>
        <w:tc>
          <w:tcPr>
            <w:tcW w:w="34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2F5957" w14:textId="77777777" w:rsidR="0028278B" w:rsidRPr="0028278B" w:rsidRDefault="0028278B" w:rsidP="004B2318">
            <w:pPr>
              <w:pStyle w:val="TableParagraph"/>
              <w:ind w:left="70"/>
              <w:rPr>
                <w:rFonts w:asciiTheme="majorHAnsi" w:hAnsiTheme="majorHAnsi"/>
                <w:sz w:val="20"/>
                <w:szCs w:val="20"/>
              </w:rPr>
            </w:pPr>
            <w:r w:rsidRPr="0028278B">
              <w:rPr>
                <w:rFonts w:asciiTheme="majorHAnsi" w:hAnsiTheme="majorHAnsi"/>
                <w:w w:val="105"/>
                <w:sz w:val="20"/>
                <w:szCs w:val="20"/>
              </w:rPr>
              <w:t>Poducha</w:t>
            </w:r>
            <w:r w:rsidRPr="0028278B">
              <w:rPr>
                <w:rFonts w:asciiTheme="majorHAnsi" w:hAnsiTheme="majorHAnsi"/>
                <w:spacing w:val="6"/>
                <w:w w:val="105"/>
                <w:sz w:val="20"/>
                <w:szCs w:val="20"/>
              </w:rPr>
              <w:t xml:space="preserve"> </w:t>
            </w:r>
            <w:r w:rsidRPr="0028278B">
              <w:rPr>
                <w:rFonts w:asciiTheme="majorHAnsi" w:hAnsiTheme="majorHAnsi"/>
                <w:spacing w:val="-2"/>
                <w:w w:val="105"/>
                <w:sz w:val="20"/>
                <w:szCs w:val="20"/>
              </w:rPr>
              <w:t>pałac</w:t>
            </w: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2F5958" w14:textId="77777777" w:rsidR="0028278B" w:rsidRPr="0028278B" w:rsidRDefault="0028278B" w:rsidP="004B2318">
            <w:pPr>
              <w:pStyle w:val="TableParagraph"/>
              <w:spacing w:before="50"/>
              <w:ind w:left="415"/>
              <w:rPr>
                <w:rFonts w:asciiTheme="majorHAnsi" w:hAnsiTheme="majorHAnsi"/>
                <w:sz w:val="20"/>
                <w:szCs w:val="20"/>
              </w:rPr>
            </w:pPr>
            <w:r w:rsidRPr="0028278B">
              <w:rPr>
                <w:rFonts w:asciiTheme="majorHAnsi" w:hAnsiTheme="majorHAnsi"/>
                <w:w w:val="105"/>
                <w:sz w:val="20"/>
                <w:szCs w:val="20"/>
              </w:rPr>
              <w:t>1</w:t>
            </w:r>
            <w:r w:rsidRPr="0028278B">
              <w:rPr>
                <w:rFonts w:asciiTheme="majorHAnsi" w:hAnsiTheme="majorHAnsi"/>
                <w:spacing w:val="33"/>
                <w:w w:val="105"/>
                <w:sz w:val="20"/>
                <w:szCs w:val="20"/>
              </w:rPr>
              <w:t xml:space="preserve"> </w:t>
            </w:r>
          </w:p>
        </w:tc>
        <w:tc>
          <w:tcPr>
            <w:tcW w:w="18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2F5959" w14:textId="77777777" w:rsidR="0028278B" w:rsidRPr="0028278B" w:rsidRDefault="0028278B" w:rsidP="00EC32BE">
            <w:pPr>
              <w:snapToGrid w:val="0"/>
              <w:spacing w:after="0" w:line="100" w:lineRule="atLeast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2F595A" w14:textId="77777777" w:rsidR="0028278B" w:rsidRPr="0028278B" w:rsidRDefault="0028278B" w:rsidP="00EC32BE">
            <w:pPr>
              <w:snapToGrid w:val="0"/>
              <w:spacing w:after="0" w:line="100" w:lineRule="atLeast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2F595B" w14:textId="77777777" w:rsidR="0028278B" w:rsidRPr="0028278B" w:rsidRDefault="0028278B" w:rsidP="00EC32BE">
            <w:pPr>
              <w:snapToGrid w:val="0"/>
              <w:spacing w:after="0" w:line="100" w:lineRule="atLeast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2F595C" w14:textId="77777777" w:rsidR="0028278B" w:rsidRPr="0028278B" w:rsidRDefault="0028278B" w:rsidP="00EC32BE">
            <w:pPr>
              <w:snapToGrid w:val="0"/>
              <w:spacing w:after="0" w:line="100" w:lineRule="atLeast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B2F595D" w14:textId="77777777" w:rsidR="0028278B" w:rsidRDefault="0028278B" w:rsidP="00EC32BE">
            <w:pPr>
              <w:snapToGrid w:val="0"/>
              <w:spacing w:after="0" w:line="100" w:lineRule="atLeast"/>
              <w:jc w:val="both"/>
              <w:rPr>
                <w:sz w:val="20"/>
                <w:szCs w:val="20"/>
              </w:rPr>
            </w:pPr>
          </w:p>
        </w:tc>
      </w:tr>
      <w:tr w:rsidR="0028278B" w14:paraId="2B2F5967" w14:textId="77777777" w:rsidTr="00EC32BE">
        <w:trPr>
          <w:gridAfter w:val="1"/>
          <w:wAfter w:w="24" w:type="dxa"/>
          <w:trHeight w:val="56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2F595F" w14:textId="77777777" w:rsidR="0028278B" w:rsidRPr="00E64BC5" w:rsidRDefault="0028278B" w:rsidP="00EC32BE">
            <w:pPr>
              <w:spacing w:line="100" w:lineRule="atLeast"/>
              <w:ind w:left="35"/>
              <w:jc w:val="both"/>
              <w:rPr>
                <w:rFonts w:asciiTheme="majorHAnsi" w:hAnsiTheme="majorHAnsi" w:cs="Cambria"/>
                <w:sz w:val="20"/>
                <w:szCs w:val="20"/>
              </w:rPr>
            </w:pPr>
            <w:r w:rsidRPr="00E64BC5">
              <w:rPr>
                <w:rFonts w:asciiTheme="majorHAnsi" w:hAnsiTheme="majorHAnsi" w:cs="Cambria"/>
                <w:sz w:val="20"/>
                <w:szCs w:val="20"/>
              </w:rPr>
              <w:t>34</w:t>
            </w:r>
          </w:p>
        </w:tc>
        <w:tc>
          <w:tcPr>
            <w:tcW w:w="34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2F5960" w14:textId="77777777" w:rsidR="0028278B" w:rsidRPr="0028278B" w:rsidRDefault="0028278B" w:rsidP="004B2318">
            <w:pPr>
              <w:pStyle w:val="TableParagraph"/>
              <w:ind w:left="70"/>
              <w:rPr>
                <w:rFonts w:asciiTheme="majorHAnsi" w:hAnsiTheme="majorHAnsi"/>
                <w:sz w:val="20"/>
                <w:szCs w:val="20"/>
              </w:rPr>
            </w:pPr>
            <w:r w:rsidRPr="0028278B">
              <w:rPr>
                <w:rFonts w:asciiTheme="majorHAnsi" w:hAnsiTheme="majorHAnsi"/>
                <w:w w:val="105"/>
                <w:sz w:val="20"/>
                <w:szCs w:val="20"/>
              </w:rPr>
              <w:t>Poducha</w:t>
            </w:r>
            <w:r w:rsidRPr="0028278B">
              <w:rPr>
                <w:rFonts w:asciiTheme="majorHAnsi" w:hAnsiTheme="majorHAnsi"/>
                <w:spacing w:val="6"/>
                <w:w w:val="105"/>
                <w:sz w:val="20"/>
                <w:szCs w:val="20"/>
              </w:rPr>
              <w:t xml:space="preserve"> </w:t>
            </w:r>
            <w:r w:rsidRPr="0028278B">
              <w:rPr>
                <w:rFonts w:asciiTheme="majorHAnsi" w:hAnsiTheme="majorHAnsi"/>
                <w:spacing w:val="-2"/>
                <w:w w:val="105"/>
                <w:sz w:val="20"/>
                <w:szCs w:val="20"/>
              </w:rPr>
              <w:t>Ptaszek</w:t>
            </w: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2F5961" w14:textId="77777777" w:rsidR="0028278B" w:rsidRPr="0028278B" w:rsidRDefault="0028278B" w:rsidP="004B2318">
            <w:pPr>
              <w:pStyle w:val="TableParagraph"/>
              <w:spacing w:before="50"/>
              <w:ind w:left="415"/>
              <w:rPr>
                <w:rFonts w:asciiTheme="majorHAnsi" w:hAnsiTheme="majorHAnsi"/>
                <w:sz w:val="20"/>
                <w:szCs w:val="20"/>
              </w:rPr>
            </w:pPr>
            <w:r w:rsidRPr="0028278B">
              <w:rPr>
                <w:rFonts w:asciiTheme="majorHAnsi" w:hAnsiTheme="majorHAnsi"/>
                <w:w w:val="105"/>
                <w:sz w:val="20"/>
                <w:szCs w:val="20"/>
              </w:rPr>
              <w:t>2</w:t>
            </w:r>
            <w:r w:rsidRPr="0028278B">
              <w:rPr>
                <w:rFonts w:asciiTheme="majorHAnsi" w:hAnsiTheme="majorHAnsi"/>
                <w:spacing w:val="33"/>
                <w:w w:val="105"/>
                <w:sz w:val="20"/>
                <w:szCs w:val="20"/>
              </w:rPr>
              <w:t xml:space="preserve"> </w:t>
            </w:r>
          </w:p>
        </w:tc>
        <w:tc>
          <w:tcPr>
            <w:tcW w:w="18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2F5962" w14:textId="77777777" w:rsidR="0028278B" w:rsidRPr="0028278B" w:rsidRDefault="0028278B" w:rsidP="00EC32BE">
            <w:pPr>
              <w:snapToGrid w:val="0"/>
              <w:spacing w:after="0" w:line="228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2F5963" w14:textId="77777777" w:rsidR="0028278B" w:rsidRPr="0028278B" w:rsidRDefault="0028278B" w:rsidP="00EC32BE">
            <w:pPr>
              <w:snapToGrid w:val="0"/>
              <w:spacing w:after="0" w:line="228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2F5964" w14:textId="77777777" w:rsidR="0028278B" w:rsidRPr="0028278B" w:rsidRDefault="0028278B" w:rsidP="00EC32BE">
            <w:pPr>
              <w:snapToGrid w:val="0"/>
              <w:spacing w:after="0" w:line="228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2F5965" w14:textId="77777777" w:rsidR="0028278B" w:rsidRPr="0028278B" w:rsidRDefault="0028278B" w:rsidP="00EC32BE">
            <w:pPr>
              <w:snapToGrid w:val="0"/>
              <w:spacing w:after="0" w:line="228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B2F5966" w14:textId="77777777" w:rsidR="0028278B" w:rsidRDefault="0028278B" w:rsidP="00EC32BE">
            <w:pPr>
              <w:snapToGrid w:val="0"/>
              <w:spacing w:after="0" w:line="228" w:lineRule="auto"/>
              <w:jc w:val="both"/>
              <w:rPr>
                <w:sz w:val="20"/>
                <w:szCs w:val="20"/>
              </w:rPr>
            </w:pPr>
          </w:p>
        </w:tc>
      </w:tr>
      <w:tr w:rsidR="0028278B" w14:paraId="2B2F5970" w14:textId="77777777" w:rsidTr="00EC32BE">
        <w:trPr>
          <w:gridAfter w:val="1"/>
          <w:wAfter w:w="24" w:type="dxa"/>
          <w:trHeight w:val="56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2F5968" w14:textId="77777777" w:rsidR="0028278B" w:rsidRPr="00E64BC5" w:rsidRDefault="0028278B" w:rsidP="00EC32BE">
            <w:pPr>
              <w:spacing w:line="100" w:lineRule="atLeast"/>
              <w:ind w:left="35"/>
              <w:jc w:val="both"/>
              <w:rPr>
                <w:rFonts w:asciiTheme="majorHAnsi" w:hAnsiTheme="majorHAnsi" w:cs="Cambria"/>
                <w:sz w:val="20"/>
                <w:szCs w:val="20"/>
              </w:rPr>
            </w:pPr>
            <w:r w:rsidRPr="00E64BC5">
              <w:rPr>
                <w:rFonts w:asciiTheme="majorHAnsi" w:hAnsiTheme="majorHAnsi" w:cs="Cambria"/>
                <w:sz w:val="20"/>
                <w:szCs w:val="20"/>
              </w:rPr>
              <w:t>35</w:t>
            </w:r>
          </w:p>
        </w:tc>
        <w:tc>
          <w:tcPr>
            <w:tcW w:w="34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2F5969" w14:textId="77777777" w:rsidR="0028278B" w:rsidRPr="0028278B" w:rsidRDefault="0028278B" w:rsidP="004B2318">
            <w:pPr>
              <w:pStyle w:val="TableParagraph"/>
              <w:ind w:left="70"/>
              <w:rPr>
                <w:rFonts w:asciiTheme="majorHAnsi" w:hAnsiTheme="majorHAnsi"/>
                <w:sz w:val="20"/>
                <w:szCs w:val="20"/>
              </w:rPr>
            </w:pPr>
            <w:r w:rsidRPr="0028278B">
              <w:rPr>
                <w:rFonts w:asciiTheme="majorHAnsi" w:hAnsiTheme="majorHAnsi"/>
                <w:w w:val="105"/>
                <w:sz w:val="20"/>
                <w:szCs w:val="20"/>
              </w:rPr>
              <w:t>Poduszki</w:t>
            </w:r>
            <w:r w:rsidRPr="0028278B">
              <w:rPr>
                <w:rFonts w:asciiTheme="majorHAnsi" w:hAnsiTheme="majorHAnsi"/>
                <w:spacing w:val="5"/>
                <w:w w:val="105"/>
                <w:sz w:val="20"/>
                <w:szCs w:val="20"/>
              </w:rPr>
              <w:t xml:space="preserve"> </w:t>
            </w:r>
            <w:r w:rsidRPr="0028278B">
              <w:rPr>
                <w:rFonts w:asciiTheme="majorHAnsi" w:hAnsiTheme="majorHAnsi"/>
                <w:w w:val="105"/>
                <w:sz w:val="20"/>
                <w:szCs w:val="20"/>
              </w:rPr>
              <w:t>okrągłe</w:t>
            </w:r>
            <w:r w:rsidRPr="0028278B">
              <w:rPr>
                <w:rFonts w:asciiTheme="majorHAnsi" w:hAnsiTheme="majorHAnsi"/>
                <w:spacing w:val="5"/>
                <w:w w:val="105"/>
                <w:sz w:val="20"/>
                <w:szCs w:val="20"/>
              </w:rPr>
              <w:t xml:space="preserve"> </w:t>
            </w:r>
            <w:r w:rsidRPr="0028278B">
              <w:rPr>
                <w:rFonts w:asciiTheme="majorHAnsi" w:hAnsiTheme="majorHAnsi"/>
                <w:w w:val="105"/>
                <w:sz w:val="20"/>
                <w:szCs w:val="20"/>
              </w:rPr>
              <w:t>10</w:t>
            </w:r>
            <w:r w:rsidRPr="0028278B">
              <w:rPr>
                <w:rFonts w:asciiTheme="majorHAnsi" w:hAnsiTheme="majorHAnsi"/>
                <w:spacing w:val="5"/>
                <w:w w:val="105"/>
                <w:sz w:val="20"/>
                <w:szCs w:val="20"/>
              </w:rPr>
              <w:t xml:space="preserve"> </w:t>
            </w:r>
            <w:r w:rsidRPr="0028278B">
              <w:rPr>
                <w:rFonts w:asciiTheme="majorHAnsi" w:hAnsiTheme="majorHAnsi"/>
                <w:spacing w:val="-4"/>
                <w:w w:val="105"/>
                <w:sz w:val="20"/>
                <w:szCs w:val="20"/>
              </w:rPr>
              <w:t>szt.</w:t>
            </w: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2F596A" w14:textId="77777777" w:rsidR="0028278B" w:rsidRPr="0028278B" w:rsidRDefault="0028278B" w:rsidP="004B2318">
            <w:pPr>
              <w:pStyle w:val="TableParagraph"/>
              <w:spacing w:before="50"/>
              <w:ind w:left="415"/>
              <w:rPr>
                <w:rFonts w:asciiTheme="majorHAnsi" w:hAnsiTheme="majorHAnsi"/>
                <w:sz w:val="20"/>
                <w:szCs w:val="20"/>
              </w:rPr>
            </w:pPr>
            <w:r w:rsidRPr="0028278B">
              <w:rPr>
                <w:rFonts w:asciiTheme="majorHAnsi" w:hAnsiTheme="majorHAnsi"/>
                <w:w w:val="105"/>
                <w:sz w:val="20"/>
                <w:szCs w:val="20"/>
              </w:rPr>
              <w:t>4</w:t>
            </w:r>
            <w:r w:rsidRPr="0028278B">
              <w:rPr>
                <w:rFonts w:asciiTheme="majorHAnsi" w:hAnsiTheme="majorHAnsi"/>
                <w:spacing w:val="33"/>
                <w:w w:val="105"/>
                <w:sz w:val="20"/>
                <w:szCs w:val="20"/>
              </w:rPr>
              <w:t xml:space="preserve"> </w:t>
            </w:r>
          </w:p>
        </w:tc>
        <w:tc>
          <w:tcPr>
            <w:tcW w:w="18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2F596B" w14:textId="77777777" w:rsidR="0028278B" w:rsidRPr="0028278B" w:rsidRDefault="0028278B" w:rsidP="00EC32BE">
            <w:pPr>
              <w:snapToGrid w:val="0"/>
              <w:spacing w:after="0" w:line="100" w:lineRule="atLeast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2F596C" w14:textId="77777777" w:rsidR="0028278B" w:rsidRPr="0028278B" w:rsidRDefault="0028278B" w:rsidP="00EC32BE">
            <w:pPr>
              <w:snapToGrid w:val="0"/>
              <w:spacing w:after="0" w:line="100" w:lineRule="atLeast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2F596D" w14:textId="77777777" w:rsidR="0028278B" w:rsidRPr="0028278B" w:rsidRDefault="0028278B" w:rsidP="00EC32BE">
            <w:pPr>
              <w:snapToGrid w:val="0"/>
              <w:spacing w:after="0" w:line="100" w:lineRule="atLeast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2F596E" w14:textId="77777777" w:rsidR="0028278B" w:rsidRPr="0028278B" w:rsidRDefault="0028278B" w:rsidP="00EC32BE">
            <w:pPr>
              <w:snapToGrid w:val="0"/>
              <w:spacing w:after="0" w:line="100" w:lineRule="atLeast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B2F596F" w14:textId="77777777" w:rsidR="0028278B" w:rsidRDefault="0028278B" w:rsidP="00EC32BE">
            <w:pPr>
              <w:snapToGrid w:val="0"/>
              <w:spacing w:after="0" w:line="100" w:lineRule="atLeast"/>
              <w:jc w:val="both"/>
              <w:rPr>
                <w:sz w:val="20"/>
                <w:szCs w:val="20"/>
              </w:rPr>
            </w:pPr>
          </w:p>
        </w:tc>
      </w:tr>
      <w:tr w:rsidR="0028278B" w14:paraId="2B2F5979" w14:textId="77777777" w:rsidTr="00EC32BE">
        <w:trPr>
          <w:gridAfter w:val="1"/>
          <w:wAfter w:w="24" w:type="dxa"/>
          <w:trHeight w:val="56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2F5971" w14:textId="77777777" w:rsidR="0028278B" w:rsidRPr="00E64BC5" w:rsidRDefault="0028278B" w:rsidP="00EC32BE">
            <w:pPr>
              <w:spacing w:line="100" w:lineRule="atLeast"/>
              <w:ind w:left="35"/>
              <w:jc w:val="both"/>
              <w:rPr>
                <w:rFonts w:asciiTheme="majorHAnsi" w:hAnsiTheme="majorHAnsi" w:cs="Cambria"/>
                <w:sz w:val="20"/>
                <w:szCs w:val="20"/>
              </w:rPr>
            </w:pPr>
            <w:r w:rsidRPr="00E64BC5">
              <w:rPr>
                <w:rFonts w:asciiTheme="majorHAnsi" w:hAnsiTheme="majorHAnsi" w:cs="Cambria"/>
                <w:sz w:val="20"/>
                <w:szCs w:val="20"/>
              </w:rPr>
              <w:t>36</w:t>
            </w:r>
          </w:p>
        </w:tc>
        <w:tc>
          <w:tcPr>
            <w:tcW w:w="34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2F5972" w14:textId="77777777" w:rsidR="0028278B" w:rsidRPr="0028278B" w:rsidRDefault="0028278B" w:rsidP="004B2318">
            <w:pPr>
              <w:pStyle w:val="TableParagraph"/>
              <w:ind w:left="70"/>
              <w:rPr>
                <w:rFonts w:asciiTheme="majorHAnsi" w:hAnsiTheme="majorHAnsi"/>
                <w:sz w:val="20"/>
                <w:szCs w:val="20"/>
              </w:rPr>
            </w:pPr>
            <w:r w:rsidRPr="0028278B">
              <w:rPr>
                <w:rFonts w:asciiTheme="majorHAnsi" w:hAnsiTheme="majorHAnsi"/>
                <w:w w:val="105"/>
                <w:sz w:val="20"/>
                <w:szCs w:val="20"/>
              </w:rPr>
              <w:t>Nocnik</w:t>
            </w:r>
            <w:r w:rsidRPr="0028278B">
              <w:rPr>
                <w:rFonts w:asciiTheme="majorHAnsi" w:hAnsiTheme="majorHAnsi"/>
                <w:spacing w:val="6"/>
                <w:w w:val="105"/>
                <w:sz w:val="20"/>
                <w:szCs w:val="20"/>
              </w:rPr>
              <w:t xml:space="preserve"> </w:t>
            </w:r>
            <w:r w:rsidRPr="0028278B">
              <w:rPr>
                <w:rFonts w:asciiTheme="majorHAnsi" w:hAnsiTheme="majorHAnsi"/>
                <w:spacing w:val="-4"/>
                <w:w w:val="105"/>
                <w:sz w:val="20"/>
                <w:szCs w:val="20"/>
              </w:rPr>
              <w:t>Mini</w:t>
            </w: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2F5973" w14:textId="77777777" w:rsidR="0028278B" w:rsidRPr="0028278B" w:rsidRDefault="0028278B" w:rsidP="004B2318">
            <w:pPr>
              <w:pStyle w:val="TableParagraph"/>
              <w:spacing w:before="50"/>
              <w:ind w:left="352"/>
              <w:rPr>
                <w:rFonts w:asciiTheme="majorHAnsi" w:hAnsiTheme="majorHAnsi"/>
                <w:sz w:val="20"/>
                <w:szCs w:val="20"/>
              </w:rPr>
            </w:pPr>
            <w:r w:rsidRPr="0028278B">
              <w:rPr>
                <w:rFonts w:asciiTheme="majorHAnsi" w:hAnsiTheme="majorHAnsi"/>
                <w:w w:val="105"/>
                <w:sz w:val="20"/>
                <w:szCs w:val="20"/>
              </w:rPr>
              <w:t>24</w:t>
            </w:r>
            <w:r w:rsidRPr="0028278B">
              <w:rPr>
                <w:rFonts w:asciiTheme="majorHAnsi" w:hAnsiTheme="majorHAnsi"/>
                <w:spacing w:val="33"/>
                <w:w w:val="105"/>
                <w:sz w:val="20"/>
                <w:szCs w:val="20"/>
              </w:rPr>
              <w:t xml:space="preserve"> </w:t>
            </w:r>
          </w:p>
        </w:tc>
        <w:tc>
          <w:tcPr>
            <w:tcW w:w="18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2F5974" w14:textId="77777777" w:rsidR="0028278B" w:rsidRPr="0028278B" w:rsidRDefault="0028278B" w:rsidP="00EC32BE">
            <w:pPr>
              <w:snapToGrid w:val="0"/>
              <w:spacing w:after="0" w:line="100" w:lineRule="atLeast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2F5975" w14:textId="77777777" w:rsidR="0028278B" w:rsidRPr="0028278B" w:rsidRDefault="0028278B" w:rsidP="00EC32BE">
            <w:pPr>
              <w:snapToGrid w:val="0"/>
              <w:spacing w:after="0" w:line="100" w:lineRule="atLeast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2F5976" w14:textId="77777777" w:rsidR="0028278B" w:rsidRPr="0028278B" w:rsidRDefault="0028278B" w:rsidP="00EC32BE">
            <w:pPr>
              <w:snapToGrid w:val="0"/>
              <w:spacing w:after="0" w:line="100" w:lineRule="atLeast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2F5977" w14:textId="77777777" w:rsidR="0028278B" w:rsidRPr="0028278B" w:rsidRDefault="0028278B" w:rsidP="00EC32BE">
            <w:pPr>
              <w:snapToGrid w:val="0"/>
              <w:spacing w:after="0" w:line="100" w:lineRule="atLeast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B2F5978" w14:textId="77777777" w:rsidR="0028278B" w:rsidRDefault="0028278B" w:rsidP="00EC32BE">
            <w:pPr>
              <w:snapToGrid w:val="0"/>
              <w:spacing w:after="0" w:line="100" w:lineRule="atLeast"/>
              <w:jc w:val="both"/>
              <w:rPr>
                <w:sz w:val="20"/>
                <w:szCs w:val="20"/>
              </w:rPr>
            </w:pPr>
          </w:p>
        </w:tc>
      </w:tr>
      <w:tr w:rsidR="0028278B" w14:paraId="2B2F5982" w14:textId="77777777" w:rsidTr="00EC32BE">
        <w:trPr>
          <w:gridAfter w:val="1"/>
          <w:wAfter w:w="24" w:type="dxa"/>
          <w:trHeight w:val="56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2F597A" w14:textId="77777777" w:rsidR="0028278B" w:rsidRPr="00E64BC5" w:rsidRDefault="0028278B" w:rsidP="00EC32BE">
            <w:pPr>
              <w:spacing w:line="100" w:lineRule="atLeast"/>
              <w:ind w:left="35"/>
              <w:jc w:val="both"/>
              <w:rPr>
                <w:rFonts w:asciiTheme="majorHAnsi" w:hAnsiTheme="majorHAnsi" w:cs="Cambria"/>
                <w:sz w:val="20"/>
                <w:szCs w:val="20"/>
              </w:rPr>
            </w:pPr>
            <w:r w:rsidRPr="00E64BC5">
              <w:rPr>
                <w:rFonts w:asciiTheme="majorHAnsi" w:hAnsiTheme="majorHAnsi" w:cs="Cambria"/>
                <w:sz w:val="20"/>
                <w:szCs w:val="20"/>
              </w:rPr>
              <w:t>37</w:t>
            </w:r>
          </w:p>
        </w:tc>
        <w:tc>
          <w:tcPr>
            <w:tcW w:w="34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2F597B" w14:textId="77777777" w:rsidR="0028278B" w:rsidRPr="0028278B" w:rsidRDefault="0028278B" w:rsidP="004B2318">
            <w:pPr>
              <w:pStyle w:val="TableParagraph"/>
              <w:ind w:left="70"/>
              <w:rPr>
                <w:rFonts w:asciiTheme="majorHAnsi" w:hAnsiTheme="majorHAnsi"/>
                <w:sz w:val="20"/>
                <w:szCs w:val="20"/>
              </w:rPr>
            </w:pPr>
            <w:r w:rsidRPr="0028278B">
              <w:rPr>
                <w:rFonts w:asciiTheme="majorHAnsi" w:hAnsiTheme="majorHAnsi"/>
                <w:w w:val="105"/>
                <w:sz w:val="20"/>
                <w:szCs w:val="20"/>
              </w:rPr>
              <w:t>Przewijak</w:t>
            </w:r>
            <w:r w:rsidRPr="0028278B">
              <w:rPr>
                <w:rFonts w:asciiTheme="majorHAnsi" w:hAnsiTheme="majorHAnsi"/>
                <w:spacing w:val="6"/>
                <w:w w:val="105"/>
                <w:sz w:val="20"/>
                <w:szCs w:val="20"/>
              </w:rPr>
              <w:t xml:space="preserve"> </w:t>
            </w:r>
            <w:r w:rsidRPr="0028278B">
              <w:rPr>
                <w:rFonts w:asciiTheme="majorHAnsi" w:hAnsiTheme="majorHAnsi"/>
                <w:w w:val="105"/>
                <w:sz w:val="20"/>
                <w:szCs w:val="20"/>
              </w:rPr>
              <w:t>z</w:t>
            </w:r>
            <w:r w:rsidRPr="0028278B">
              <w:rPr>
                <w:rFonts w:asciiTheme="majorHAnsi" w:hAnsiTheme="majorHAnsi"/>
                <w:spacing w:val="7"/>
                <w:w w:val="105"/>
                <w:sz w:val="20"/>
                <w:szCs w:val="20"/>
              </w:rPr>
              <w:t xml:space="preserve"> </w:t>
            </w:r>
            <w:r w:rsidRPr="0028278B">
              <w:rPr>
                <w:rFonts w:asciiTheme="majorHAnsi" w:hAnsiTheme="majorHAnsi"/>
                <w:w w:val="105"/>
                <w:sz w:val="20"/>
                <w:szCs w:val="20"/>
              </w:rPr>
              <w:t>15</w:t>
            </w:r>
            <w:r w:rsidRPr="0028278B">
              <w:rPr>
                <w:rFonts w:asciiTheme="majorHAnsi" w:hAnsiTheme="majorHAnsi"/>
                <w:spacing w:val="6"/>
                <w:w w:val="105"/>
                <w:sz w:val="20"/>
                <w:szCs w:val="20"/>
              </w:rPr>
              <w:t xml:space="preserve"> </w:t>
            </w:r>
            <w:r w:rsidRPr="0028278B">
              <w:rPr>
                <w:rFonts w:asciiTheme="majorHAnsi" w:hAnsiTheme="majorHAnsi"/>
                <w:w w:val="105"/>
                <w:sz w:val="20"/>
                <w:szCs w:val="20"/>
              </w:rPr>
              <w:t>szufladami</w:t>
            </w:r>
            <w:r w:rsidRPr="0028278B">
              <w:rPr>
                <w:rFonts w:asciiTheme="majorHAnsi" w:hAnsiTheme="majorHAnsi"/>
                <w:spacing w:val="7"/>
                <w:w w:val="105"/>
                <w:sz w:val="20"/>
                <w:szCs w:val="20"/>
              </w:rPr>
              <w:t xml:space="preserve"> </w:t>
            </w:r>
            <w:r w:rsidRPr="0028278B">
              <w:rPr>
                <w:rFonts w:asciiTheme="majorHAnsi" w:hAnsiTheme="majorHAnsi"/>
                <w:w w:val="105"/>
                <w:sz w:val="20"/>
                <w:szCs w:val="20"/>
              </w:rPr>
              <w:t>i</w:t>
            </w:r>
            <w:r w:rsidRPr="0028278B">
              <w:rPr>
                <w:rFonts w:asciiTheme="majorHAnsi" w:hAnsiTheme="majorHAnsi"/>
                <w:spacing w:val="7"/>
                <w:w w:val="105"/>
                <w:sz w:val="20"/>
                <w:szCs w:val="20"/>
              </w:rPr>
              <w:t xml:space="preserve"> </w:t>
            </w:r>
            <w:r w:rsidRPr="0028278B">
              <w:rPr>
                <w:rFonts w:asciiTheme="majorHAnsi" w:hAnsiTheme="majorHAnsi"/>
                <w:spacing w:val="-2"/>
                <w:w w:val="105"/>
                <w:sz w:val="20"/>
                <w:szCs w:val="20"/>
              </w:rPr>
              <w:t>burtami</w:t>
            </w: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2F597C" w14:textId="77777777" w:rsidR="0028278B" w:rsidRPr="0028278B" w:rsidRDefault="0028278B" w:rsidP="004B2318">
            <w:pPr>
              <w:pStyle w:val="TableParagraph"/>
              <w:spacing w:before="50"/>
              <w:ind w:left="415"/>
              <w:rPr>
                <w:rFonts w:asciiTheme="majorHAnsi" w:hAnsiTheme="majorHAnsi"/>
                <w:sz w:val="20"/>
                <w:szCs w:val="20"/>
              </w:rPr>
            </w:pPr>
            <w:r w:rsidRPr="0028278B">
              <w:rPr>
                <w:rFonts w:asciiTheme="majorHAnsi" w:hAnsiTheme="majorHAnsi"/>
                <w:w w:val="105"/>
                <w:sz w:val="20"/>
                <w:szCs w:val="20"/>
              </w:rPr>
              <w:t>1</w:t>
            </w:r>
          </w:p>
        </w:tc>
        <w:tc>
          <w:tcPr>
            <w:tcW w:w="18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2F597D" w14:textId="77777777" w:rsidR="0028278B" w:rsidRPr="0028278B" w:rsidRDefault="0028278B" w:rsidP="00EC32BE">
            <w:pPr>
              <w:snapToGrid w:val="0"/>
              <w:spacing w:after="0" w:line="100" w:lineRule="atLeast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2F597E" w14:textId="77777777" w:rsidR="0028278B" w:rsidRPr="0028278B" w:rsidRDefault="0028278B" w:rsidP="00EC32BE">
            <w:pPr>
              <w:snapToGrid w:val="0"/>
              <w:spacing w:after="0" w:line="100" w:lineRule="atLeast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2F597F" w14:textId="77777777" w:rsidR="0028278B" w:rsidRPr="0028278B" w:rsidRDefault="0028278B" w:rsidP="00EC32BE">
            <w:pPr>
              <w:snapToGrid w:val="0"/>
              <w:spacing w:after="0" w:line="100" w:lineRule="atLeast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2F5980" w14:textId="77777777" w:rsidR="0028278B" w:rsidRPr="0028278B" w:rsidRDefault="0028278B" w:rsidP="00EC32BE">
            <w:pPr>
              <w:snapToGrid w:val="0"/>
              <w:spacing w:after="0" w:line="100" w:lineRule="atLeast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B2F5981" w14:textId="77777777" w:rsidR="0028278B" w:rsidRDefault="0028278B" w:rsidP="00EC32BE">
            <w:pPr>
              <w:snapToGrid w:val="0"/>
              <w:spacing w:after="0" w:line="100" w:lineRule="atLeast"/>
              <w:jc w:val="both"/>
              <w:rPr>
                <w:sz w:val="20"/>
                <w:szCs w:val="20"/>
              </w:rPr>
            </w:pPr>
          </w:p>
        </w:tc>
      </w:tr>
      <w:tr w:rsidR="0028278B" w14:paraId="2B2F598B" w14:textId="77777777" w:rsidTr="00EC32BE">
        <w:trPr>
          <w:gridAfter w:val="1"/>
          <w:wAfter w:w="24" w:type="dxa"/>
          <w:trHeight w:val="56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2F5983" w14:textId="77777777" w:rsidR="0028278B" w:rsidRPr="00E64BC5" w:rsidRDefault="0028278B" w:rsidP="00EC32BE">
            <w:pPr>
              <w:spacing w:line="100" w:lineRule="atLeast"/>
              <w:ind w:left="35"/>
              <w:jc w:val="both"/>
              <w:rPr>
                <w:rFonts w:asciiTheme="majorHAnsi" w:hAnsiTheme="majorHAnsi" w:cs="Cambria"/>
                <w:sz w:val="20"/>
                <w:szCs w:val="20"/>
              </w:rPr>
            </w:pPr>
            <w:r w:rsidRPr="00E64BC5">
              <w:rPr>
                <w:rFonts w:asciiTheme="majorHAnsi" w:hAnsiTheme="majorHAnsi" w:cs="Cambria"/>
                <w:sz w:val="20"/>
                <w:szCs w:val="20"/>
              </w:rPr>
              <w:t>38</w:t>
            </w:r>
          </w:p>
        </w:tc>
        <w:tc>
          <w:tcPr>
            <w:tcW w:w="34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2F5984" w14:textId="77777777" w:rsidR="0028278B" w:rsidRPr="0028278B" w:rsidRDefault="0028278B" w:rsidP="004B2318">
            <w:pPr>
              <w:pStyle w:val="TableParagraph"/>
              <w:ind w:left="70"/>
              <w:rPr>
                <w:rFonts w:asciiTheme="majorHAnsi" w:hAnsiTheme="majorHAnsi"/>
                <w:sz w:val="20"/>
                <w:szCs w:val="20"/>
              </w:rPr>
            </w:pPr>
            <w:r w:rsidRPr="0028278B">
              <w:rPr>
                <w:rFonts w:asciiTheme="majorHAnsi" w:hAnsiTheme="majorHAnsi"/>
                <w:w w:val="105"/>
                <w:sz w:val="20"/>
                <w:szCs w:val="20"/>
              </w:rPr>
              <w:t>Materac</w:t>
            </w:r>
            <w:r w:rsidRPr="0028278B">
              <w:rPr>
                <w:rFonts w:asciiTheme="majorHAnsi" w:hAnsiTheme="majorHAnsi"/>
                <w:spacing w:val="5"/>
                <w:w w:val="105"/>
                <w:sz w:val="20"/>
                <w:szCs w:val="20"/>
              </w:rPr>
              <w:t xml:space="preserve"> </w:t>
            </w:r>
            <w:r w:rsidRPr="0028278B">
              <w:rPr>
                <w:rFonts w:asciiTheme="majorHAnsi" w:hAnsiTheme="majorHAnsi"/>
                <w:w w:val="105"/>
                <w:sz w:val="20"/>
                <w:szCs w:val="20"/>
              </w:rPr>
              <w:t>do</w:t>
            </w:r>
            <w:r w:rsidRPr="0028278B">
              <w:rPr>
                <w:rFonts w:asciiTheme="majorHAnsi" w:hAnsiTheme="majorHAnsi"/>
                <w:spacing w:val="6"/>
                <w:w w:val="105"/>
                <w:sz w:val="20"/>
                <w:szCs w:val="20"/>
              </w:rPr>
              <w:t xml:space="preserve"> </w:t>
            </w:r>
            <w:r w:rsidRPr="0028278B">
              <w:rPr>
                <w:rFonts w:asciiTheme="majorHAnsi" w:hAnsiTheme="majorHAnsi"/>
                <w:w w:val="105"/>
                <w:sz w:val="20"/>
                <w:szCs w:val="20"/>
              </w:rPr>
              <w:t>przewijaka</w:t>
            </w:r>
            <w:r w:rsidRPr="0028278B">
              <w:rPr>
                <w:rFonts w:asciiTheme="majorHAnsi" w:hAnsiTheme="majorHAnsi"/>
                <w:spacing w:val="6"/>
                <w:w w:val="105"/>
                <w:sz w:val="20"/>
                <w:szCs w:val="20"/>
              </w:rPr>
              <w:t xml:space="preserve"> </w:t>
            </w:r>
            <w:r w:rsidRPr="0028278B">
              <w:rPr>
                <w:rFonts w:asciiTheme="majorHAnsi" w:hAnsiTheme="majorHAnsi"/>
                <w:w w:val="105"/>
                <w:sz w:val="20"/>
                <w:szCs w:val="20"/>
              </w:rPr>
              <w:t>sz.</w:t>
            </w:r>
            <w:r w:rsidRPr="0028278B">
              <w:rPr>
                <w:rFonts w:asciiTheme="majorHAnsi" w:hAnsiTheme="majorHAnsi"/>
                <w:spacing w:val="6"/>
                <w:w w:val="105"/>
                <w:sz w:val="20"/>
                <w:szCs w:val="20"/>
              </w:rPr>
              <w:t xml:space="preserve"> </w:t>
            </w:r>
            <w:r w:rsidRPr="0028278B">
              <w:rPr>
                <w:rFonts w:asciiTheme="majorHAnsi" w:hAnsiTheme="majorHAnsi"/>
                <w:w w:val="105"/>
                <w:sz w:val="20"/>
                <w:szCs w:val="20"/>
              </w:rPr>
              <w:t>93cm</w:t>
            </w:r>
            <w:r w:rsidRPr="0028278B">
              <w:rPr>
                <w:rFonts w:asciiTheme="majorHAnsi" w:hAnsiTheme="majorHAnsi"/>
                <w:spacing w:val="5"/>
                <w:w w:val="105"/>
                <w:sz w:val="20"/>
                <w:szCs w:val="20"/>
              </w:rPr>
              <w:t xml:space="preserve"> </w:t>
            </w:r>
            <w:r w:rsidRPr="0028278B">
              <w:rPr>
                <w:rFonts w:asciiTheme="majorHAnsi" w:hAnsiTheme="majorHAnsi"/>
                <w:w w:val="105"/>
                <w:sz w:val="20"/>
                <w:szCs w:val="20"/>
              </w:rPr>
              <w:t>(z</w:t>
            </w:r>
            <w:r w:rsidRPr="0028278B">
              <w:rPr>
                <w:rFonts w:asciiTheme="majorHAnsi" w:hAnsiTheme="majorHAnsi"/>
                <w:spacing w:val="6"/>
                <w:w w:val="105"/>
                <w:sz w:val="20"/>
                <w:szCs w:val="20"/>
              </w:rPr>
              <w:t xml:space="preserve"> </w:t>
            </w:r>
            <w:r w:rsidRPr="0028278B">
              <w:rPr>
                <w:rFonts w:asciiTheme="majorHAnsi" w:hAnsiTheme="majorHAnsi"/>
                <w:w w:val="105"/>
                <w:sz w:val="20"/>
                <w:szCs w:val="20"/>
              </w:rPr>
              <w:t>szufladami</w:t>
            </w:r>
            <w:r w:rsidRPr="0028278B">
              <w:rPr>
                <w:rFonts w:asciiTheme="majorHAnsi" w:hAnsiTheme="majorHAnsi"/>
                <w:spacing w:val="6"/>
                <w:w w:val="105"/>
                <w:sz w:val="20"/>
                <w:szCs w:val="20"/>
              </w:rPr>
              <w:t xml:space="preserve"> </w:t>
            </w:r>
            <w:r w:rsidRPr="0028278B">
              <w:rPr>
                <w:rFonts w:asciiTheme="majorHAnsi" w:hAnsiTheme="majorHAnsi"/>
                <w:w w:val="105"/>
                <w:sz w:val="20"/>
                <w:szCs w:val="20"/>
              </w:rPr>
              <w:t>i</w:t>
            </w:r>
            <w:r w:rsidRPr="0028278B">
              <w:rPr>
                <w:rFonts w:asciiTheme="majorHAnsi" w:hAnsiTheme="majorHAnsi"/>
                <w:spacing w:val="6"/>
                <w:w w:val="105"/>
                <w:sz w:val="20"/>
                <w:szCs w:val="20"/>
              </w:rPr>
              <w:t xml:space="preserve"> </w:t>
            </w:r>
            <w:r w:rsidRPr="0028278B">
              <w:rPr>
                <w:rFonts w:asciiTheme="majorHAnsi" w:hAnsiTheme="majorHAnsi"/>
                <w:spacing w:val="-2"/>
                <w:w w:val="105"/>
                <w:sz w:val="20"/>
                <w:szCs w:val="20"/>
              </w:rPr>
              <w:t>półkami)</w:t>
            </w: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2F5985" w14:textId="77777777" w:rsidR="0028278B" w:rsidRPr="0028278B" w:rsidRDefault="0028278B" w:rsidP="004B2318">
            <w:pPr>
              <w:pStyle w:val="TableParagraph"/>
              <w:spacing w:before="50"/>
              <w:ind w:left="415"/>
              <w:rPr>
                <w:rFonts w:asciiTheme="majorHAnsi" w:hAnsiTheme="majorHAnsi"/>
                <w:sz w:val="20"/>
                <w:szCs w:val="20"/>
              </w:rPr>
            </w:pPr>
            <w:r w:rsidRPr="0028278B">
              <w:rPr>
                <w:rFonts w:asciiTheme="majorHAnsi" w:hAnsiTheme="majorHAnsi"/>
                <w:w w:val="105"/>
                <w:sz w:val="20"/>
                <w:szCs w:val="20"/>
              </w:rPr>
              <w:t>1</w:t>
            </w:r>
            <w:r w:rsidRPr="0028278B">
              <w:rPr>
                <w:rFonts w:asciiTheme="majorHAnsi" w:hAnsiTheme="majorHAnsi"/>
                <w:spacing w:val="33"/>
                <w:w w:val="105"/>
                <w:sz w:val="20"/>
                <w:szCs w:val="20"/>
              </w:rPr>
              <w:t xml:space="preserve"> </w:t>
            </w:r>
          </w:p>
        </w:tc>
        <w:tc>
          <w:tcPr>
            <w:tcW w:w="18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2F5986" w14:textId="77777777" w:rsidR="0028278B" w:rsidRPr="0028278B" w:rsidRDefault="0028278B" w:rsidP="00EC32BE">
            <w:pPr>
              <w:snapToGrid w:val="0"/>
              <w:spacing w:after="0" w:line="100" w:lineRule="atLeast"/>
              <w:ind w:right="31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2F5987" w14:textId="77777777" w:rsidR="0028278B" w:rsidRPr="0028278B" w:rsidRDefault="0028278B" w:rsidP="00EC32BE">
            <w:pPr>
              <w:snapToGrid w:val="0"/>
              <w:spacing w:after="0" w:line="100" w:lineRule="atLeast"/>
              <w:ind w:right="31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2F5988" w14:textId="77777777" w:rsidR="0028278B" w:rsidRPr="0028278B" w:rsidRDefault="0028278B" w:rsidP="00EC32BE">
            <w:pPr>
              <w:snapToGrid w:val="0"/>
              <w:spacing w:after="0" w:line="100" w:lineRule="atLeast"/>
              <w:ind w:right="31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2F5989" w14:textId="77777777" w:rsidR="0028278B" w:rsidRPr="0028278B" w:rsidRDefault="0028278B" w:rsidP="00EC32BE">
            <w:pPr>
              <w:snapToGrid w:val="0"/>
              <w:spacing w:after="0" w:line="100" w:lineRule="atLeast"/>
              <w:ind w:right="31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B2F598A" w14:textId="77777777" w:rsidR="0028278B" w:rsidRDefault="0028278B" w:rsidP="00EC32BE">
            <w:pPr>
              <w:snapToGrid w:val="0"/>
              <w:spacing w:after="0" w:line="100" w:lineRule="atLeast"/>
              <w:ind w:right="31"/>
              <w:jc w:val="both"/>
              <w:rPr>
                <w:sz w:val="20"/>
                <w:szCs w:val="20"/>
              </w:rPr>
            </w:pPr>
          </w:p>
        </w:tc>
      </w:tr>
      <w:tr w:rsidR="0028278B" w14:paraId="2B2F5994" w14:textId="77777777" w:rsidTr="00EC32BE">
        <w:trPr>
          <w:gridAfter w:val="1"/>
          <w:wAfter w:w="24" w:type="dxa"/>
          <w:trHeight w:val="56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2F598C" w14:textId="77777777" w:rsidR="0028278B" w:rsidRPr="00E64BC5" w:rsidRDefault="0028278B" w:rsidP="00EC32BE">
            <w:pPr>
              <w:spacing w:line="100" w:lineRule="atLeast"/>
              <w:ind w:left="35"/>
              <w:jc w:val="both"/>
              <w:rPr>
                <w:rFonts w:asciiTheme="majorHAnsi" w:hAnsiTheme="majorHAnsi" w:cs="Cambria"/>
                <w:sz w:val="20"/>
                <w:szCs w:val="20"/>
              </w:rPr>
            </w:pPr>
            <w:r w:rsidRPr="00E64BC5">
              <w:rPr>
                <w:rFonts w:asciiTheme="majorHAnsi" w:hAnsiTheme="majorHAnsi" w:cs="Cambria"/>
                <w:sz w:val="20"/>
                <w:szCs w:val="20"/>
              </w:rPr>
              <w:t>39</w:t>
            </w:r>
          </w:p>
        </w:tc>
        <w:tc>
          <w:tcPr>
            <w:tcW w:w="34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2F598D" w14:textId="77777777" w:rsidR="0028278B" w:rsidRPr="0028278B" w:rsidRDefault="0028278B" w:rsidP="004B2318">
            <w:pPr>
              <w:pStyle w:val="TableParagraph"/>
              <w:ind w:left="70"/>
              <w:rPr>
                <w:rFonts w:asciiTheme="majorHAnsi" w:hAnsiTheme="majorHAnsi"/>
                <w:sz w:val="20"/>
                <w:szCs w:val="20"/>
              </w:rPr>
            </w:pPr>
            <w:r w:rsidRPr="0028278B">
              <w:rPr>
                <w:rFonts w:asciiTheme="majorHAnsi" w:hAnsiTheme="majorHAnsi"/>
                <w:w w:val="105"/>
                <w:sz w:val="20"/>
                <w:szCs w:val="20"/>
              </w:rPr>
              <w:t>Krzesło</w:t>
            </w:r>
            <w:r w:rsidRPr="0028278B">
              <w:rPr>
                <w:rFonts w:asciiTheme="majorHAnsi" w:hAnsiTheme="majorHAnsi"/>
                <w:spacing w:val="4"/>
                <w:w w:val="105"/>
                <w:sz w:val="20"/>
                <w:szCs w:val="20"/>
              </w:rPr>
              <w:t xml:space="preserve"> </w:t>
            </w:r>
            <w:r w:rsidRPr="0028278B">
              <w:rPr>
                <w:rFonts w:asciiTheme="majorHAnsi" w:hAnsiTheme="majorHAnsi"/>
                <w:w w:val="105"/>
                <w:sz w:val="20"/>
                <w:szCs w:val="20"/>
              </w:rPr>
              <w:t>Visa</w:t>
            </w:r>
            <w:r w:rsidRPr="0028278B">
              <w:rPr>
                <w:rFonts w:asciiTheme="majorHAnsi" w:hAnsiTheme="majorHAnsi"/>
                <w:spacing w:val="5"/>
                <w:w w:val="105"/>
                <w:sz w:val="20"/>
                <w:szCs w:val="20"/>
              </w:rPr>
              <w:t xml:space="preserve"> </w:t>
            </w:r>
            <w:r w:rsidRPr="0028278B">
              <w:rPr>
                <w:rFonts w:asciiTheme="majorHAnsi" w:hAnsiTheme="majorHAnsi"/>
                <w:w w:val="105"/>
                <w:sz w:val="20"/>
                <w:szCs w:val="20"/>
              </w:rPr>
              <w:t>alu</w:t>
            </w:r>
            <w:r w:rsidRPr="0028278B">
              <w:rPr>
                <w:rFonts w:asciiTheme="majorHAnsi" w:hAnsiTheme="majorHAnsi"/>
                <w:spacing w:val="4"/>
                <w:w w:val="105"/>
                <w:sz w:val="20"/>
                <w:szCs w:val="20"/>
              </w:rPr>
              <w:t xml:space="preserve"> </w:t>
            </w:r>
            <w:r w:rsidRPr="0028278B">
              <w:rPr>
                <w:rFonts w:asciiTheme="majorHAnsi" w:hAnsiTheme="majorHAnsi"/>
                <w:spacing w:val="-2"/>
                <w:w w:val="105"/>
                <w:sz w:val="20"/>
                <w:szCs w:val="20"/>
              </w:rPr>
              <w:t>szare</w:t>
            </w: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2F598E" w14:textId="77777777" w:rsidR="0028278B" w:rsidRPr="0028278B" w:rsidRDefault="0028278B" w:rsidP="004B2318">
            <w:pPr>
              <w:pStyle w:val="TableParagraph"/>
              <w:spacing w:before="50"/>
              <w:ind w:left="415"/>
              <w:rPr>
                <w:rFonts w:asciiTheme="majorHAnsi" w:hAnsiTheme="majorHAnsi"/>
                <w:sz w:val="20"/>
                <w:szCs w:val="20"/>
              </w:rPr>
            </w:pPr>
            <w:r w:rsidRPr="0028278B">
              <w:rPr>
                <w:rFonts w:asciiTheme="majorHAnsi" w:hAnsiTheme="majorHAnsi"/>
                <w:w w:val="105"/>
                <w:sz w:val="20"/>
                <w:szCs w:val="20"/>
              </w:rPr>
              <w:t>2</w:t>
            </w:r>
            <w:r w:rsidRPr="0028278B">
              <w:rPr>
                <w:rFonts w:asciiTheme="majorHAnsi" w:hAnsiTheme="majorHAnsi"/>
                <w:spacing w:val="33"/>
                <w:w w:val="105"/>
                <w:sz w:val="20"/>
                <w:szCs w:val="20"/>
              </w:rPr>
              <w:t xml:space="preserve"> </w:t>
            </w:r>
          </w:p>
        </w:tc>
        <w:tc>
          <w:tcPr>
            <w:tcW w:w="18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2F598F" w14:textId="77777777" w:rsidR="0028278B" w:rsidRPr="0028278B" w:rsidRDefault="0028278B" w:rsidP="00EC32BE">
            <w:pPr>
              <w:snapToGrid w:val="0"/>
              <w:spacing w:after="0" w:line="100" w:lineRule="atLeast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2F5990" w14:textId="77777777" w:rsidR="0028278B" w:rsidRPr="0028278B" w:rsidRDefault="0028278B" w:rsidP="00EC32BE">
            <w:pPr>
              <w:snapToGrid w:val="0"/>
              <w:spacing w:after="0" w:line="100" w:lineRule="atLeast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2F5991" w14:textId="77777777" w:rsidR="0028278B" w:rsidRPr="0028278B" w:rsidRDefault="0028278B" w:rsidP="00EC32BE">
            <w:pPr>
              <w:snapToGrid w:val="0"/>
              <w:spacing w:after="0" w:line="100" w:lineRule="atLeast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2F5992" w14:textId="77777777" w:rsidR="0028278B" w:rsidRPr="0028278B" w:rsidRDefault="0028278B" w:rsidP="00EC32BE">
            <w:pPr>
              <w:snapToGrid w:val="0"/>
              <w:spacing w:after="0" w:line="100" w:lineRule="atLeast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B2F5993" w14:textId="77777777" w:rsidR="0028278B" w:rsidRDefault="0028278B" w:rsidP="00EC32BE">
            <w:pPr>
              <w:snapToGrid w:val="0"/>
              <w:spacing w:after="0" w:line="100" w:lineRule="atLeast"/>
              <w:jc w:val="both"/>
              <w:rPr>
                <w:sz w:val="20"/>
                <w:szCs w:val="20"/>
              </w:rPr>
            </w:pPr>
          </w:p>
        </w:tc>
      </w:tr>
      <w:tr w:rsidR="0028278B" w14:paraId="2B2F599D" w14:textId="77777777" w:rsidTr="00EC32BE">
        <w:trPr>
          <w:gridAfter w:val="1"/>
          <w:wAfter w:w="24" w:type="dxa"/>
          <w:trHeight w:val="56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2F5995" w14:textId="77777777" w:rsidR="0028278B" w:rsidRPr="00E64BC5" w:rsidRDefault="0028278B" w:rsidP="00EC32BE">
            <w:pPr>
              <w:spacing w:line="100" w:lineRule="atLeast"/>
              <w:ind w:left="35"/>
              <w:jc w:val="both"/>
              <w:rPr>
                <w:rFonts w:asciiTheme="majorHAnsi" w:hAnsiTheme="majorHAnsi" w:cs="Cambria"/>
                <w:sz w:val="20"/>
                <w:szCs w:val="20"/>
              </w:rPr>
            </w:pPr>
            <w:r w:rsidRPr="00E64BC5">
              <w:rPr>
                <w:rFonts w:asciiTheme="majorHAnsi" w:hAnsiTheme="majorHAnsi" w:cs="Cambria"/>
                <w:sz w:val="20"/>
                <w:szCs w:val="20"/>
              </w:rPr>
              <w:t>40</w:t>
            </w:r>
          </w:p>
        </w:tc>
        <w:tc>
          <w:tcPr>
            <w:tcW w:w="34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2F5996" w14:textId="77777777" w:rsidR="0028278B" w:rsidRPr="0028278B" w:rsidRDefault="0028278B" w:rsidP="004B2318">
            <w:pPr>
              <w:pStyle w:val="TableParagraph"/>
              <w:ind w:left="70"/>
              <w:rPr>
                <w:rFonts w:asciiTheme="majorHAnsi" w:hAnsiTheme="majorHAnsi"/>
                <w:sz w:val="20"/>
                <w:szCs w:val="20"/>
              </w:rPr>
            </w:pPr>
            <w:r w:rsidRPr="0028278B">
              <w:rPr>
                <w:rFonts w:asciiTheme="majorHAnsi" w:hAnsiTheme="majorHAnsi"/>
                <w:w w:val="105"/>
                <w:sz w:val="20"/>
                <w:szCs w:val="20"/>
              </w:rPr>
              <w:t>Grande</w:t>
            </w:r>
            <w:r w:rsidRPr="0028278B">
              <w:rPr>
                <w:rFonts w:asciiTheme="majorHAnsi" w:hAnsiTheme="majorHAnsi"/>
                <w:spacing w:val="4"/>
                <w:w w:val="105"/>
                <w:sz w:val="20"/>
                <w:szCs w:val="20"/>
              </w:rPr>
              <w:t xml:space="preserve"> </w:t>
            </w:r>
            <w:r w:rsidRPr="0028278B">
              <w:rPr>
                <w:rFonts w:asciiTheme="majorHAnsi" w:hAnsiTheme="majorHAnsi"/>
                <w:w w:val="105"/>
                <w:sz w:val="20"/>
                <w:szCs w:val="20"/>
              </w:rPr>
              <w:t>-</w:t>
            </w:r>
            <w:r w:rsidRPr="0028278B">
              <w:rPr>
                <w:rFonts w:asciiTheme="majorHAnsi" w:hAnsiTheme="majorHAnsi"/>
                <w:spacing w:val="5"/>
                <w:w w:val="105"/>
                <w:sz w:val="20"/>
                <w:szCs w:val="20"/>
              </w:rPr>
              <w:t xml:space="preserve"> </w:t>
            </w:r>
            <w:r w:rsidRPr="0028278B">
              <w:rPr>
                <w:rFonts w:asciiTheme="majorHAnsi" w:hAnsiTheme="majorHAnsi"/>
                <w:w w:val="105"/>
                <w:sz w:val="20"/>
                <w:szCs w:val="20"/>
              </w:rPr>
              <w:t>zestaw</w:t>
            </w:r>
            <w:r w:rsidRPr="0028278B">
              <w:rPr>
                <w:rFonts w:asciiTheme="majorHAnsi" w:hAnsiTheme="majorHAnsi"/>
                <w:spacing w:val="5"/>
                <w:w w:val="105"/>
                <w:sz w:val="20"/>
                <w:szCs w:val="20"/>
              </w:rPr>
              <w:t xml:space="preserve"> </w:t>
            </w:r>
            <w:r w:rsidRPr="0028278B">
              <w:rPr>
                <w:rFonts w:asciiTheme="majorHAnsi" w:hAnsiTheme="majorHAnsi"/>
                <w:w w:val="105"/>
                <w:sz w:val="20"/>
                <w:szCs w:val="20"/>
              </w:rPr>
              <w:t>24</w:t>
            </w:r>
            <w:r w:rsidRPr="0028278B">
              <w:rPr>
                <w:rFonts w:asciiTheme="majorHAnsi" w:hAnsiTheme="majorHAnsi"/>
                <w:spacing w:val="5"/>
                <w:w w:val="105"/>
                <w:sz w:val="20"/>
                <w:szCs w:val="20"/>
              </w:rPr>
              <w:t xml:space="preserve"> </w:t>
            </w:r>
            <w:r w:rsidRPr="0028278B">
              <w:rPr>
                <w:rFonts w:asciiTheme="majorHAnsi" w:hAnsiTheme="majorHAnsi"/>
                <w:w w:val="105"/>
                <w:sz w:val="20"/>
                <w:szCs w:val="20"/>
              </w:rPr>
              <w:t>-</w:t>
            </w:r>
            <w:r w:rsidRPr="0028278B">
              <w:rPr>
                <w:rFonts w:asciiTheme="majorHAnsi" w:hAnsiTheme="majorHAnsi"/>
                <w:spacing w:val="5"/>
                <w:w w:val="105"/>
                <w:sz w:val="20"/>
                <w:szCs w:val="20"/>
              </w:rPr>
              <w:t xml:space="preserve"> </w:t>
            </w:r>
            <w:r w:rsidRPr="0028278B">
              <w:rPr>
                <w:rFonts w:asciiTheme="majorHAnsi" w:hAnsiTheme="majorHAnsi"/>
                <w:w w:val="105"/>
                <w:sz w:val="20"/>
                <w:szCs w:val="20"/>
              </w:rPr>
              <w:t>klon</w:t>
            </w:r>
            <w:r w:rsidRPr="0028278B">
              <w:rPr>
                <w:rFonts w:asciiTheme="majorHAnsi" w:hAnsiTheme="majorHAnsi"/>
                <w:spacing w:val="5"/>
                <w:w w:val="105"/>
                <w:sz w:val="20"/>
                <w:szCs w:val="20"/>
              </w:rPr>
              <w:t xml:space="preserve"> </w:t>
            </w:r>
            <w:r w:rsidRPr="0028278B">
              <w:rPr>
                <w:rFonts w:asciiTheme="majorHAnsi" w:hAnsiTheme="majorHAnsi"/>
                <w:spacing w:val="-2"/>
                <w:w w:val="105"/>
                <w:sz w:val="20"/>
                <w:szCs w:val="20"/>
              </w:rPr>
              <w:t>jasny</w:t>
            </w: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2F5997" w14:textId="77777777" w:rsidR="0028278B" w:rsidRPr="0028278B" w:rsidRDefault="0028278B" w:rsidP="004B2318">
            <w:pPr>
              <w:pStyle w:val="TableParagraph"/>
              <w:spacing w:before="50"/>
              <w:ind w:left="415"/>
              <w:rPr>
                <w:rFonts w:asciiTheme="majorHAnsi" w:hAnsiTheme="majorHAnsi"/>
                <w:sz w:val="20"/>
                <w:szCs w:val="20"/>
              </w:rPr>
            </w:pPr>
            <w:r w:rsidRPr="0028278B">
              <w:rPr>
                <w:rFonts w:asciiTheme="majorHAnsi" w:hAnsiTheme="majorHAnsi"/>
                <w:w w:val="105"/>
                <w:sz w:val="20"/>
                <w:szCs w:val="20"/>
              </w:rPr>
              <w:t>1</w:t>
            </w:r>
            <w:r w:rsidRPr="0028278B">
              <w:rPr>
                <w:rFonts w:asciiTheme="majorHAnsi" w:hAnsiTheme="majorHAnsi"/>
                <w:spacing w:val="33"/>
                <w:w w:val="105"/>
                <w:sz w:val="20"/>
                <w:szCs w:val="20"/>
              </w:rPr>
              <w:t xml:space="preserve"> </w:t>
            </w:r>
          </w:p>
        </w:tc>
        <w:tc>
          <w:tcPr>
            <w:tcW w:w="18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2F5998" w14:textId="77777777" w:rsidR="0028278B" w:rsidRPr="0028278B" w:rsidRDefault="0028278B" w:rsidP="00EC32BE">
            <w:pPr>
              <w:snapToGrid w:val="0"/>
              <w:spacing w:after="0" w:line="100" w:lineRule="atLeast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2F5999" w14:textId="77777777" w:rsidR="0028278B" w:rsidRPr="0028278B" w:rsidRDefault="0028278B" w:rsidP="00EC32BE">
            <w:pPr>
              <w:snapToGrid w:val="0"/>
              <w:spacing w:after="0" w:line="100" w:lineRule="atLeast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2F599A" w14:textId="77777777" w:rsidR="0028278B" w:rsidRPr="0028278B" w:rsidRDefault="0028278B" w:rsidP="00EC32BE">
            <w:pPr>
              <w:snapToGrid w:val="0"/>
              <w:spacing w:after="0" w:line="100" w:lineRule="atLeast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2F599B" w14:textId="77777777" w:rsidR="0028278B" w:rsidRPr="0028278B" w:rsidRDefault="0028278B" w:rsidP="00EC32BE">
            <w:pPr>
              <w:snapToGrid w:val="0"/>
              <w:spacing w:after="0" w:line="100" w:lineRule="atLeast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B2F599C" w14:textId="77777777" w:rsidR="0028278B" w:rsidRDefault="0028278B" w:rsidP="00EC32BE">
            <w:pPr>
              <w:snapToGrid w:val="0"/>
              <w:spacing w:after="0" w:line="100" w:lineRule="atLeast"/>
              <w:jc w:val="both"/>
              <w:rPr>
                <w:sz w:val="20"/>
                <w:szCs w:val="20"/>
              </w:rPr>
            </w:pPr>
          </w:p>
        </w:tc>
      </w:tr>
      <w:tr w:rsidR="0028278B" w14:paraId="2B2F59A6" w14:textId="77777777" w:rsidTr="00EC32BE">
        <w:trPr>
          <w:gridAfter w:val="1"/>
          <w:wAfter w:w="24" w:type="dxa"/>
          <w:trHeight w:val="567"/>
        </w:trPr>
        <w:tc>
          <w:tcPr>
            <w:tcW w:w="585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2B2F599E" w14:textId="77777777" w:rsidR="0028278B" w:rsidRPr="00E64BC5" w:rsidRDefault="0028278B" w:rsidP="00EC32BE">
            <w:pPr>
              <w:spacing w:line="100" w:lineRule="atLeast"/>
              <w:ind w:left="35"/>
              <w:jc w:val="both"/>
              <w:rPr>
                <w:rFonts w:asciiTheme="majorHAnsi" w:hAnsiTheme="majorHAnsi" w:cs="Cambria"/>
                <w:sz w:val="20"/>
                <w:szCs w:val="20"/>
              </w:rPr>
            </w:pPr>
            <w:r w:rsidRPr="00E64BC5">
              <w:rPr>
                <w:rFonts w:asciiTheme="majorHAnsi" w:hAnsiTheme="majorHAnsi" w:cs="Cambria"/>
                <w:sz w:val="20"/>
                <w:szCs w:val="20"/>
              </w:rPr>
              <w:t>41</w:t>
            </w:r>
          </w:p>
        </w:tc>
        <w:tc>
          <w:tcPr>
            <w:tcW w:w="3458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2B2F599F" w14:textId="77777777" w:rsidR="0028278B" w:rsidRPr="0028278B" w:rsidRDefault="0028278B" w:rsidP="004B2318">
            <w:pPr>
              <w:pStyle w:val="TableParagraph"/>
              <w:ind w:left="70"/>
              <w:rPr>
                <w:rFonts w:asciiTheme="majorHAnsi" w:hAnsiTheme="majorHAnsi"/>
                <w:sz w:val="20"/>
                <w:szCs w:val="20"/>
              </w:rPr>
            </w:pPr>
            <w:r w:rsidRPr="0028278B">
              <w:rPr>
                <w:rFonts w:asciiTheme="majorHAnsi" w:hAnsiTheme="majorHAnsi"/>
                <w:w w:val="105"/>
                <w:sz w:val="20"/>
                <w:szCs w:val="20"/>
              </w:rPr>
              <w:t>Szafa</w:t>
            </w:r>
            <w:r w:rsidRPr="0028278B">
              <w:rPr>
                <w:rFonts w:asciiTheme="majorHAnsi" w:hAnsiTheme="majorHAnsi"/>
                <w:spacing w:val="6"/>
                <w:w w:val="105"/>
                <w:sz w:val="20"/>
                <w:szCs w:val="20"/>
              </w:rPr>
              <w:t xml:space="preserve"> </w:t>
            </w:r>
            <w:r w:rsidRPr="0028278B">
              <w:rPr>
                <w:rFonts w:asciiTheme="majorHAnsi" w:hAnsiTheme="majorHAnsi"/>
                <w:w w:val="105"/>
                <w:sz w:val="20"/>
                <w:szCs w:val="20"/>
              </w:rPr>
              <w:t>ubraniowa</w:t>
            </w:r>
            <w:r w:rsidRPr="0028278B">
              <w:rPr>
                <w:rFonts w:asciiTheme="majorHAnsi" w:hAnsiTheme="majorHAnsi"/>
                <w:spacing w:val="6"/>
                <w:w w:val="105"/>
                <w:sz w:val="20"/>
                <w:szCs w:val="20"/>
              </w:rPr>
              <w:t xml:space="preserve"> </w:t>
            </w:r>
            <w:r w:rsidRPr="0028278B">
              <w:rPr>
                <w:rFonts w:asciiTheme="majorHAnsi" w:hAnsiTheme="majorHAnsi"/>
                <w:w w:val="105"/>
                <w:sz w:val="20"/>
                <w:szCs w:val="20"/>
              </w:rPr>
              <w:t>Grande</w:t>
            </w:r>
            <w:r w:rsidRPr="0028278B">
              <w:rPr>
                <w:rFonts w:asciiTheme="majorHAnsi" w:hAnsiTheme="majorHAnsi"/>
                <w:spacing w:val="6"/>
                <w:w w:val="105"/>
                <w:sz w:val="20"/>
                <w:szCs w:val="20"/>
              </w:rPr>
              <w:t xml:space="preserve"> </w:t>
            </w:r>
            <w:r w:rsidRPr="0028278B">
              <w:rPr>
                <w:rFonts w:asciiTheme="majorHAnsi" w:hAnsiTheme="majorHAnsi"/>
                <w:w w:val="105"/>
                <w:sz w:val="20"/>
                <w:szCs w:val="20"/>
              </w:rPr>
              <w:t>niska</w:t>
            </w:r>
            <w:r w:rsidRPr="0028278B">
              <w:rPr>
                <w:rFonts w:asciiTheme="majorHAnsi" w:hAnsiTheme="majorHAnsi"/>
                <w:spacing w:val="6"/>
                <w:w w:val="105"/>
                <w:sz w:val="20"/>
                <w:szCs w:val="20"/>
              </w:rPr>
              <w:t xml:space="preserve"> </w:t>
            </w:r>
            <w:r w:rsidRPr="0028278B">
              <w:rPr>
                <w:rFonts w:asciiTheme="majorHAnsi" w:hAnsiTheme="majorHAnsi"/>
                <w:w w:val="105"/>
                <w:sz w:val="20"/>
                <w:szCs w:val="20"/>
              </w:rPr>
              <w:t>2</w:t>
            </w:r>
            <w:r w:rsidRPr="0028278B">
              <w:rPr>
                <w:rFonts w:asciiTheme="majorHAnsi" w:hAnsiTheme="majorHAnsi"/>
                <w:spacing w:val="6"/>
                <w:w w:val="105"/>
                <w:sz w:val="20"/>
                <w:szCs w:val="20"/>
              </w:rPr>
              <w:t xml:space="preserve"> </w:t>
            </w:r>
            <w:r w:rsidRPr="0028278B">
              <w:rPr>
                <w:rFonts w:asciiTheme="majorHAnsi" w:hAnsiTheme="majorHAnsi"/>
                <w:w w:val="105"/>
                <w:sz w:val="20"/>
                <w:szCs w:val="20"/>
              </w:rPr>
              <w:t>os.,</w:t>
            </w:r>
            <w:r w:rsidRPr="0028278B">
              <w:rPr>
                <w:rFonts w:asciiTheme="majorHAnsi" w:hAnsiTheme="majorHAnsi"/>
                <w:spacing w:val="6"/>
                <w:w w:val="105"/>
                <w:sz w:val="20"/>
                <w:szCs w:val="20"/>
              </w:rPr>
              <w:t xml:space="preserve"> </w:t>
            </w:r>
            <w:r w:rsidRPr="0028278B">
              <w:rPr>
                <w:rFonts w:asciiTheme="majorHAnsi" w:hAnsiTheme="majorHAnsi"/>
                <w:w w:val="105"/>
                <w:sz w:val="20"/>
                <w:szCs w:val="20"/>
              </w:rPr>
              <w:t>gł.</w:t>
            </w:r>
            <w:r w:rsidRPr="0028278B">
              <w:rPr>
                <w:rFonts w:asciiTheme="majorHAnsi" w:hAnsiTheme="majorHAnsi"/>
                <w:spacing w:val="6"/>
                <w:w w:val="105"/>
                <w:sz w:val="20"/>
                <w:szCs w:val="20"/>
              </w:rPr>
              <w:t xml:space="preserve"> </w:t>
            </w:r>
            <w:r w:rsidRPr="0028278B">
              <w:rPr>
                <w:rFonts w:asciiTheme="majorHAnsi" w:hAnsiTheme="majorHAnsi"/>
                <w:w w:val="105"/>
                <w:sz w:val="20"/>
                <w:szCs w:val="20"/>
              </w:rPr>
              <w:t>39,8</w:t>
            </w:r>
            <w:r w:rsidRPr="0028278B">
              <w:rPr>
                <w:rFonts w:asciiTheme="majorHAnsi" w:hAnsiTheme="majorHAnsi"/>
                <w:spacing w:val="6"/>
                <w:w w:val="105"/>
                <w:sz w:val="20"/>
                <w:szCs w:val="20"/>
              </w:rPr>
              <w:t xml:space="preserve"> </w:t>
            </w:r>
            <w:r w:rsidRPr="0028278B">
              <w:rPr>
                <w:rFonts w:asciiTheme="majorHAnsi" w:hAnsiTheme="majorHAnsi"/>
                <w:w w:val="105"/>
                <w:sz w:val="20"/>
                <w:szCs w:val="20"/>
              </w:rPr>
              <w:t>-</w:t>
            </w:r>
            <w:r w:rsidRPr="0028278B">
              <w:rPr>
                <w:rFonts w:asciiTheme="majorHAnsi" w:hAnsiTheme="majorHAnsi"/>
                <w:spacing w:val="6"/>
                <w:w w:val="105"/>
                <w:sz w:val="20"/>
                <w:szCs w:val="20"/>
              </w:rPr>
              <w:t xml:space="preserve"> </w:t>
            </w:r>
            <w:r w:rsidRPr="0028278B">
              <w:rPr>
                <w:rFonts w:asciiTheme="majorHAnsi" w:hAnsiTheme="majorHAnsi"/>
                <w:w w:val="105"/>
                <w:sz w:val="20"/>
                <w:szCs w:val="20"/>
              </w:rPr>
              <w:t>klon</w:t>
            </w:r>
            <w:r w:rsidRPr="0028278B">
              <w:rPr>
                <w:rFonts w:asciiTheme="majorHAnsi" w:hAnsiTheme="majorHAnsi"/>
                <w:spacing w:val="6"/>
                <w:w w:val="105"/>
                <w:sz w:val="20"/>
                <w:szCs w:val="20"/>
              </w:rPr>
              <w:t xml:space="preserve"> </w:t>
            </w:r>
            <w:r w:rsidRPr="0028278B">
              <w:rPr>
                <w:rFonts w:asciiTheme="majorHAnsi" w:hAnsiTheme="majorHAnsi"/>
                <w:spacing w:val="-2"/>
                <w:w w:val="105"/>
                <w:sz w:val="20"/>
                <w:szCs w:val="20"/>
              </w:rPr>
              <w:t>jasny</w:t>
            </w:r>
          </w:p>
        </w:tc>
        <w:tc>
          <w:tcPr>
            <w:tcW w:w="705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2B2F59A0" w14:textId="77777777" w:rsidR="0028278B" w:rsidRPr="0028278B" w:rsidRDefault="0028278B" w:rsidP="004B2318">
            <w:pPr>
              <w:pStyle w:val="TableParagraph"/>
              <w:spacing w:before="50"/>
              <w:ind w:left="415"/>
              <w:rPr>
                <w:rFonts w:asciiTheme="majorHAnsi" w:hAnsiTheme="majorHAnsi"/>
                <w:sz w:val="20"/>
                <w:szCs w:val="20"/>
              </w:rPr>
            </w:pPr>
            <w:r w:rsidRPr="0028278B">
              <w:rPr>
                <w:rFonts w:asciiTheme="majorHAnsi" w:hAnsiTheme="majorHAnsi"/>
                <w:w w:val="105"/>
                <w:sz w:val="20"/>
                <w:szCs w:val="20"/>
              </w:rPr>
              <w:t>1</w:t>
            </w:r>
            <w:r w:rsidRPr="0028278B">
              <w:rPr>
                <w:rFonts w:asciiTheme="majorHAnsi" w:hAnsiTheme="majorHAnsi"/>
                <w:spacing w:val="33"/>
                <w:w w:val="105"/>
                <w:sz w:val="20"/>
                <w:szCs w:val="20"/>
              </w:rPr>
              <w:t xml:space="preserve"> </w:t>
            </w:r>
          </w:p>
        </w:tc>
        <w:tc>
          <w:tcPr>
            <w:tcW w:w="1802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2B2F59A1" w14:textId="77777777" w:rsidR="0028278B" w:rsidRPr="0028278B" w:rsidRDefault="0028278B" w:rsidP="00EC32BE">
            <w:pPr>
              <w:snapToGrid w:val="0"/>
              <w:spacing w:after="0" w:line="100" w:lineRule="atLeast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2B2F59A2" w14:textId="77777777" w:rsidR="0028278B" w:rsidRPr="0028278B" w:rsidRDefault="0028278B" w:rsidP="00EC32BE">
            <w:pPr>
              <w:snapToGrid w:val="0"/>
              <w:spacing w:after="0" w:line="100" w:lineRule="atLeast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2B2F59A3" w14:textId="77777777" w:rsidR="0028278B" w:rsidRPr="0028278B" w:rsidRDefault="0028278B" w:rsidP="00EC32BE">
            <w:pPr>
              <w:snapToGrid w:val="0"/>
              <w:spacing w:after="0" w:line="100" w:lineRule="atLeast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2B2F59A4" w14:textId="77777777" w:rsidR="0028278B" w:rsidRPr="0028278B" w:rsidRDefault="0028278B" w:rsidP="00EC32BE">
            <w:pPr>
              <w:snapToGrid w:val="0"/>
              <w:spacing w:after="0" w:line="100" w:lineRule="atLeast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5" w:type="dxa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14:paraId="2B2F59A5" w14:textId="77777777" w:rsidR="0028278B" w:rsidRDefault="0028278B" w:rsidP="00EC32BE">
            <w:pPr>
              <w:snapToGrid w:val="0"/>
              <w:spacing w:after="0" w:line="100" w:lineRule="atLeast"/>
              <w:jc w:val="both"/>
              <w:rPr>
                <w:sz w:val="20"/>
                <w:szCs w:val="20"/>
              </w:rPr>
            </w:pPr>
          </w:p>
        </w:tc>
      </w:tr>
      <w:tr w:rsidR="0028278B" w14:paraId="2B2F59AF" w14:textId="77777777" w:rsidTr="00EC32BE">
        <w:trPr>
          <w:trHeight w:val="567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2F59A7" w14:textId="77777777" w:rsidR="0028278B" w:rsidRPr="00E64BC5" w:rsidRDefault="0028278B" w:rsidP="00EC32BE">
            <w:pPr>
              <w:spacing w:line="100" w:lineRule="atLeast"/>
              <w:ind w:left="35"/>
              <w:jc w:val="both"/>
              <w:rPr>
                <w:rFonts w:asciiTheme="majorHAnsi" w:hAnsiTheme="majorHAnsi" w:cs="Cambria"/>
                <w:sz w:val="20"/>
                <w:szCs w:val="20"/>
              </w:rPr>
            </w:pPr>
            <w:r w:rsidRPr="00E64BC5">
              <w:rPr>
                <w:rFonts w:asciiTheme="majorHAnsi" w:hAnsiTheme="majorHAnsi" w:cs="Cambria"/>
                <w:sz w:val="20"/>
                <w:szCs w:val="20"/>
              </w:rPr>
              <w:t>42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2F59A8" w14:textId="77777777" w:rsidR="0028278B" w:rsidRPr="0028278B" w:rsidRDefault="0028278B" w:rsidP="004B2318">
            <w:pPr>
              <w:pStyle w:val="TableParagraph"/>
              <w:ind w:left="70"/>
              <w:rPr>
                <w:rFonts w:asciiTheme="majorHAnsi" w:hAnsiTheme="majorHAnsi"/>
                <w:sz w:val="20"/>
                <w:szCs w:val="20"/>
              </w:rPr>
            </w:pPr>
            <w:r w:rsidRPr="0028278B">
              <w:rPr>
                <w:rFonts w:asciiTheme="majorHAnsi" w:hAnsiTheme="majorHAnsi"/>
                <w:w w:val="105"/>
                <w:sz w:val="20"/>
                <w:szCs w:val="20"/>
              </w:rPr>
              <w:t>Biurko</w:t>
            </w:r>
            <w:r w:rsidRPr="0028278B">
              <w:rPr>
                <w:rFonts w:asciiTheme="majorHAnsi" w:hAnsiTheme="majorHAnsi"/>
                <w:spacing w:val="6"/>
                <w:w w:val="105"/>
                <w:sz w:val="20"/>
                <w:szCs w:val="20"/>
              </w:rPr>
              <w:t xml:space="preserve"> </w:t>
            </w:r>
            <w:r w:rsidRPr="0028278B">
              <w:rPr>
                <w:rFonts w:asciiTheme="majorHAnsi" w:hAnsiTheme="majorHAnsi"/>
                <w:w w:val="105"/>
                <w:sz w:val="20"/>
                <w:szCs w:val="20"/>
              </w:rPr>
              <w:t>Grande,</w:t>
            </w:r>
            <w:r w:rsidRPr="0028278B">
              <w:rPr>
                <w:rFonts w:asciiTheme="majorHAnsi" w:hAnsiTheme="majorHAnsi"/>
                <w:spacing w:val="7"/>
                <w:w w:val="105"/>
                <w:sz w:val="20"/>
                <w:szCs w:val="20"/>
              </w:rPr>
              <w:t xml:space="preserve"> </w:t>
            </w:r>
            <w:r w:rsidRPr="0028278B">
              <w:rPr>
                <w:rFonts w:asciiTheme="majorHAnsi" w:hAnsiTheme="majorHAnsi"/>
                <w:w w:val="105"/>
                <w:sz w:val="20"/>
                <w:szCs w:val="20"/>
              </w:rPr>
              <w:t>klon</w:t>
            </w:r>
            <w:r w:rsidRPr="0028278B">
              <w:rPr>
                <w:rFonts w:asciiTheme="majorHAnsi" w:hAnsiTheme="majorHAnsi"/>
                <w:spacing w:val="6"/>
                <w:w w:val="105"/>
                <w:sz w:val="20"/>
                <w:szCs w:val="20"/>
              </w:rPr>
              <w:t xml:space="preserve"> </w:t>
            </w:r>
            <w:r w:rsidRPr="0028278B">
              <w:rPr>
                <w:rFonts w:asciiTheme="majorHAnsi" w:hAnsiTheme="majorHAnsi"/>
                <w:spacing w:val="-2"/>
                <w:w w:val="105"/>
                <w:sz w:val="20"/>
                <w:szCs w:val="20"/>
              </w:rPr>
              <w:t>jasny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2F59A9" w14:textId="77777777" w:rsidR="0028278B" w:rsidRPr="0028278B" w:rsidRDefault="0028278B" w:rsidP="004B2318">
            <w:pPr>
              <w:pStyle w:val="TableParagraph"/>
              <w:spacing w:before="50"/>
              <w:ind w:left="415"/>
              <w:rPr>
                <w:rFonts w:asciiTheme="majorHAnsi" w:hAnsiTheme="majorHAnsi"/>
                <w:sz w:val="20"/>
                <w:szCs w:val="20"/>
              </w:rPr>
            </w:pPr>
            <w:r w:rsidRPr="0028278B">
              <w:rPr>
                <w:rFonts w:asciiTheme="majorHAnsi" w:hAnsiTheme="majorHAnsi"/>
                <w:w w:val="105"/>
                <w:sz w:val="20"/>
                <w:szCs w:val="20"/>
              </w:rPr>
              <w:t>2</w:t>
            </w:r>
            <w:r w:rsidRPr="0028278B">
              <w:rPr>
                <w:rFonts w:asciiTheme="majorHAnsi" w:hAnsiTheme="majorHAnsi"/>
                <w:spacing w:val="33"/>
                <w:w w:val="105"/>
                <w:sz w:val="20"/>
                <w:szCs w:val="20"/>
              </w:rPr>
              <w:t xml:space="preserve"> 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2F59AA" w14:textId="77777777" w:rsidR="0028278B" w:rsidRPr="0028278B" w:rsidRDefault="0028278B" w:rsidP="00EC32BE">
            <w:pPr>
              <w:snapToGrid w:val="0"/>
              <w:spacing w:after="0" w:line="100" w:lineRule="atLeast"/>
              <w:ind w:right="31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2F59AB" w14:textId="77777777" w:rsidR="0028278B" w:rsidRPr="0028278B" w:rsidRDefault="0028278B" w:rsidP="00EC32BE">
            <w:pPr>
              <w:snapToGrid w:val="0"/>
              <w:spacing w:after="0" w:line="100" w:lineRule="atLeast"/>
              <w:ind w:right="31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2F59AC" w14:textId="77777777" w:rsidR="0028278B" w:rsidRPr="0028278B" w:rsidRDefault="0028278B" w:rsidP="00EC32BE">
            <w:pPr>
              <w:snapToGrid w:val="0"/>
              <w:spacing w:after="0" w:line="100" w:lineRule="atLeast"/>
              <w:ind w:right="31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2F59AD" w14:textId="77777777" w:rsidR="0028278B" w:rsidRPr="0028278B" w:rsidRDefault="0028278B" w:rsidP="00EC32BE">
            <w:pPr>
              <w:snapToGrid w:val="0"/>
              <w:spacing w:after="0" w:line="100" w:lineRule="atLeast"/>
              <w:ind w:right="31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2F59AE" w14:textId="77777777" w:rsidR="0028278B" w:rsidRDefault="0028278B" w:rsidP="00EC32BE">
            <w:pPr>
              <w:snapToGrid w:val="0"/>
              <w:spacing w:after="0" w:line="100" w:lineRule="atLeast"/>
              <w:ind w:right="31"/>
              <w:jc w:val="both"/>
              <w:rPr>
                <w:sz w:val="20"/>
                <w:szCs w:val="20"/>
              </w:rPr>
            </w:pPr>
          </w:p>
        </w:tc>
      </w:tr>
      <w:tr w:rsidR="0028278B" w14:paraId="2B2F59B8" w14:textId="77777777" w:rsidTr="00EC32BE">
        <w:trPr>
          <w:gridAfter w:val="1"/>
          <w:wAfter w:w="24" w:type="dxa"/>
          <w:trHeight w:val="567"/>
        </w:trPr>
        <w:tc>
          <w:tcPr>
            <w:tcW w:w="58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2F59B0" w14:textId="77777777" w:rsidR="0028278B" w:rsidRPr="00E64BC5" w:rsidRDefault="0028278B" w:rsidP="00EC32BE">
            <w:pPr>
              <w:spacing w:line="100" w:lineRule="atLeast"/>
              <w:ind w:left="35"/>
              <w:jc w:val="both"/>
              <w:rPr>
                <w:rFonts w:asciiTheme="majorHAnsi" w:hAnsiTheme="majorHAnsi" w:cs="Cambria"/>
                <w:sz w:val="20"/>
                <w:szCs w:val="20"/>
              </w:rPr>
            </w:pPr>
            <w:r w:rsidRPr="00E64BC5">
              <w:rPr>
                <w:rFonts w:asciiTheme="majorHAnsi" w:hAnsiTheme="majorHAnsi" w:cs="Cambria"/>
                <w:sz w:val="20"/>
                <w:szCs w:val="20"/>
              </w:rPr>
              <w:lastRenderedPageBreak/>
              <w:t>43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2F59B1" w14:textId="77777777" w:rsidR="0028278B" w:rsidRPr="0028278B" w:rsidRDefault="0028278B" w:rsidP="004B2318">
            <w:pPr>
              <w:pStyle w:val="TableParagraph"/>
              <w:ind w:left="70"/>
              <w:rPr>
                <w:rFonts w:asciiTheme="majorHAnsi" w:hAnsiTheme="majorHAnsi"/>
                <w:sz w:val="20"/>
                <w:szCs w:val="20"/>
              </w:rPr>
            </w:pPr>
            <w:r w:rsidRPr="0028278B">
              <w:rPr>
                <w:rFonts w:asciiTheme="majorHAnsi" w:hAnsiTheme="majorHAnsi"/>
                <w:w w:val="105"/>
                <w:sz w:val="20"/>
                <w:szCs w:val="20"/>
              </w:rPr>
              <w:t>Krzesło</w:t>
            </w:r>
            <w:r w:rsidRPr="0028278B">
              <w:rPr>
                <w:rFonts w:asciiTheme="majorHAnsi" w:hAnsiTheme="majorHAnsi"/>
                <w:spacing w:val="2"/>
                <w:w w:val="105"/>
                <w:sz w:val="20"/>
                <w:szCs w:val="20"/>
              </w:rPr>
              <w:t xml:space="preserve"> </w:t>
            </w:r>
            <w:r w:rsidRPr="0028278B">
              <w:rPr>
                <w:rFonts w:asciiTheme="majorHAnsi" w:hAnsiTheme="majorHAnsi"/>
                <w:w w:val="105"/>
                <w:sz w:val="20"/>
                <w:szCs w:val="20"/>
              </w:rPr>
              <w:t>obrotowe</w:t>
            </w:r>
            <w:r w:rsidRPr="0028278B">
              <w:rPr>
                <w:rFonts w:asciiTheme="majorHAnsi" w:hAnsiTheme="majorHAnsi"/>
                <w:spacing w:val="2"/>
                <w:w w:val="105"/>
                <w:sz w:val="20"/>
                <w:szCs w:val="20"/>
              </w:rPr>
              <w:t xml:space="preserve"> </w:t>
            </w:r>
            <w:r w:rsidRPr="0028278B">
              <w:rPr>
                <w:rFonts w:asciiTheme="majorHAnsi" w:hAnsiTheme="majorHAnsi"/>
                <w:w w:val="105"/>
                <w:sz w:val="20"/>
                <w:szCs w:val="20"/>
              </w:rPr>
              <w:t>Milo</w:t>
            </w:r>
            <w:r w:rsidRPr="0028278B">
              <w:rPr>
                <w:rFonts w:asciiTheme="majorHAnsi" w:hAnsiTheme="majorHAnsi"/>
                <w:spacing w:val="2"/>
                <w:w w:val="105"/>
                <w:sz w:val="20"/>
                <w:szCs w:val="20"/>
              </w:rPr>
              <w:t xml:space="preserve"> </w:t>
            </w:r>
            <w:r w:rsidRPr="0028278B">
              <w:rPr>
                <w:rFonts w:asciiTheme="majorHAnsi" w:hAnsiTheme="majorHAnsi"/>
                <w:spacing w:val="-2"/>
                <w:w w:val="105"/>
                <w:sz w:val="20"/>
                <w:szCs w:val="20"/>
              </w:rPr>
              <w:t>szare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2F59B2" w14:textId="77777777" w:rsidR="0028278B" w:rsidRPr="0028278B" w:rsidRDefault="0028278B" w:rsidP="004B2318">
            <w:pPr>
              <w:pStyle w:val="TableParagraph"/>
              <w:spacing w:before="50"/>
              <w:ind w:left="415"/>
              <w:rPr>
                <w:rFonts w:asciiTheme="majorHAnsi" w:hAnsiTheme="majorHAnsi"/>
                <w:sz w:val="20"/>
                <w:szCs w:val="20"/>
              </w:rPr>
            </w:pPr>
            <w:r w:rsidRPr="0028278B">
              <w:rPr>
                <w:rFonts w:asciiTheme="majorHAnsi" w:hAnsiTheme="majorHAnsi"/>
                <w:w w:val="105"/>
                <w:sz w:val="20"/>
                <w:szCs w:val="20"/>
              </w:rPr>
              <w:t>2</w:t>
            </w:r>
            <w:r w:rsidRPr="0028278B">
              <w:rPr>
                <w:rFonts w:asciiTheme="majorHAnsi" w:hAnsiTheme="majorHAnsi"/>
                <w:spacing w:val="33"/>
                <w:w w:val="105"/>
                <w:sz w:val="20"/>
                <w:szCs w:val="20"/>
              </w:rPr>
              <w:t xml:space="preserve"> 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2F59B3" w14:textId="77777777" w:rsidR="0028278B" w:rsidRPr="0028278B" w:rsidRDefault="0028278B" w:rsidP="00EC32BE">
            <w:pPr>
              <w:snapToGrid w:val="0"/>
              <w:spacing w:after="0" w:line="100" w:lineRule="atLeast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2F59B4" w14:textId="77777777" w:rsidR="0028278B" w:rsidRPr="0028278B" w:rsidRDefault="0028278B" w:rsidP="00EC32BE">
            <w:pPr>
              <w:snapToGrid w:val="0"/>
              <w:spacing w:after="0" w:line="100" w:lineRule="atLeast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2F59B5" w14:textId="77777777" w:rsidR="0028278B" w:rsidRPr="0028278B" w:rsidRDefault="0028278B" w:rsidP="00EC32BE">
            <w:pPr>
              <w:snapToGrid w:val="0"/>
              <w:spacing w:after="0" w:line="100" w:lineRule="atLeast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2F59B6" w14:textId="77777777" w:rsidR="0028278B" w:rsidRPr="0028278B" w:rsidRDefault="0028278B" w:rsidP="00EC32BE">
            <w:pPr>
              <w:snapToGrid w:val="0"/>
              <w:spacing w:after="0" w:line="100" w:lineRule="atLeast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B2F59B7" w14:textId="77777777" w:rsidR="0028278B" w:rsidRDefault="0028278B" w:rsidP="00EC32BE">
            <w:pPr>
              <w:snapToGrid w:val="0"/>
              <w:spacing w:after="0" w:line="100" w:lineRule="atLeast"/>
              <w:jc w:val="both"/>
              <w:rPr>
                <w:sz w:val="20"/>
                <w:szCs w:val="20"/>
              </w:rPr>
            </w:pPr>
          </w:p>
        </w:tc>
      </w:tr>
      <w:tr w:rsidR="0028278B" w14:paraId="2B2F59C1" w14:textId="77777777" w:rsidTr="00EC32BE">
        <w:trPr>
          <w:gridAfter w:val="1"/>
          <w:wAfter w:w="24" w:type="dxa"/>
          <w:trHeight w:val="56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2F59B9" w14:textId="77777777" w:rsidR="0028278B" w:rsidRPr="00E64BC5" w:rsidRDefault="0028278B" w:rsidP="00EC32BE">
            <w:pPr>
              <w:spacing w:line="100" w:lineRule="atLeast"/>
              <w:ind w:left="35"/>
              <w:jc w:val="both"/>
              <w:rPr>
                <w:rFonts w:asciiTheme="majorHAnsi" w:hAnsiTheme="majorHAnsi" w:cs="Cambria"/>
                <w:sz w:val="20"/>
                <w:szCs w:val="20"/>
              </w:rPr>
            </w:pPr>
            <w:r w:rsidRPr="00E64BC5">
              <w:rPr>
                <w:rFonts w:asciiTheme="majorHAnsi" w:hAnsiTheme="majorHAnsi" w:cs="Cambria"/>
                <w:sz w:val="20"/>
                <w:szCs w:val="20"/>
              </w:rPr>
              <w:t>44</w:t>
            </w:r>
          </w:p>
        </w:tc>
        <w:tc>
          <w:tcPr>
            <w:tcW w:w="34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2F59BA" w14:textId="77777777" w:rsidR="0028278B" w:rsidRPr="0028278B" w:rsidRDefault="0028278B" w:rsidP="004B2318">
            <w:pPr>
              <w:pStyle w:val="TableParagraph"/>
              <w:ind w:left="70"/>
              <w:rPr>
                <w:rFonts w:asciiTheme="majorHAnsi" w:hAnsiTheme="majorHAnsi"/>
                <w:sz w:val="20"/>
                <w:szCs w:val="20"/>
              </w:rPr>
            </w:pPr>
            <w:r w:rsidRPr="0028278B">
              <w:rPr>
                <w:rFonts w:asciiTheme="majorHAnsi" w:hAnsiTheme="majorHAnsi"/>
                <w:w w:val="105"/>
                <w:sz w:val="20"/>
                <w:szCs w:val="20"/>
              </w:rPr>
              <w:t>Grande</w:t>
            </w:r>
            <w:r w:rsidRPr="0028278B">
              <w:rPr>
                <w:rFonts w:asciiTheme="majorHAnsi" w:hAnsiTheme="majorHAnsi"/>
                <w:spacing w:val="4"/>
                <w:w w:val="105"/>
                <w:sz w:val="20"/>
                <w:szCs w:val="20"/>
              </w:rPr>
              <w:t xml:space="preserve"> </w:t>
            </w:r>
            <w:r w:rsidRPr="0028278B">
              <w:rPr>
                <w:rFonts w:asciiTheme="majorHAnsi" w:hAnsiTheme="majorHAnsi"/>
                <w:w w:val="105"/>
                <w:sz w:val="20"/>
                <w:szCs w:val="20"/>
              </w:rPr>
              <w:t>-</w:t>
            </w:r>
            <w:r w:rsidRPr="0028278B">
              <w:rPr>
                <w:rFonts w:asciiTheme="majorHAnsi" w:hAnsiTheme="majorHAnsi"/>
                <w:spacing w:val="5"/>
                <w:w w:val="105"/>
                <w:sz w:val="20"/>
                <w:szCs w:val="20"/>
              </w:rPr>
              <w:t xml:space="preserve"> </w:t>
            </w:r>
            <w:r w:rsidRPr="0028278B">
              <w:rPr>
                <w:rFonts w:asciiTheme="majorHAnsi" w:hAnsiTheme="majorHAnsi"/>
                <w:w w:val="105"/>
                <w:sz w:val="20"/>
                <w:szCs w:val="20"/>
              </w:rPr>
              <w:t>zestaw</w:t>
            </w:r>
            <w:r w:rsidRPr="0028278B">
              <w:rPr>
                <w:rFonts w:asciiTheme="majorHAnsi" w:hAnsiTheme="majorHAnsi"/>
                <w:spacing w:val="5"/>
                <w:w w:val="105"/>
                <w:sz w:val="20"/>
                <w:szCs w:val="20"/>
              </w:rPr>
              <w:t xml:space="preserve"> </w:t>
            </w:r>
            <w:r w:rsidRPr="0028278B">
              <w:rPr>
                <w:rFonts w:asciiTheme="majorHAnsi" w:hAnsiTheme="majorHAnsi"/>
                <w:w w:val="105"/>
                <w:sz w:val="20"/>
                <w:szCs w:val="20"/>
              </w:rPr>
              <w:t>104</w:t>
            </w:r>
            <w:r w:rsidRPr="0028278B">
              <w:rPr>
                <w:rFonts w:asciiTheme="majorHAnsi" w:hAnsiTheme="majorHAnsi"/>
                <w:spacing w:val="5"/>
                <w:w w:val="105"/>
                <w:sz w:val="20"/>
                <w:szCs w:val="20"/>
              </w:rPr>
              <w:t xml:space="preserve"> </w:t>
            </w:r>
            <w:r w:rsidRPr="0028278B">
              <w:rPr>
                <w:rFonts w:asciiTheme="majorHAnsi" w:hAnsiTheme="majorHAnsi"/>
                <w:w w:val="105"/>
                <w:sz w:val="20"/>
                <w:szCs w:val="20"/>
              </w:rPr>
              <w:t>-</w:t>
            </w:r>
            <w:r w:rsidRPr="0028278B">
              <w:rPr>
                <w:rFonts w:asciiTheme="majorHAnsi" w:hAnsiTheme="majorHAnsi"/>
                <w:spacing w:val="5"/>
                <w:w w:val="105"/>
                <w:sz w:val="20"/>
                <w:szCs w:val="20"/>
              </w:rPr>
              <w:t xml:space="preserve"> </w:t>
            </w:r>
            <w:r w:rsidRPr="0028278B">
              <w:rPr>
                <w:rFonts w:asciiTheme="majorHAnsi" w:hAnsiTheme="majorHAnsi"/>
                <w:w w:val="105"/>
                <w:sz w:val="20"/>
                <w:szCs w:val="20"/>
              </w:rPr>
              <w:t>klon</w:t>
            </w:r>
            <w:r w:rsidRPr="0028278B">
              <w:rPr>
                <w:rFonts w:asciiTheme="majorHAnsi" w:hAnsiTheme="majorHAnsi"/>
                <w:spacing w:val="5"/>
                <w:w w:val="105"/>
                <w:sz w:val="20"/>
                <w:szCs w:val="20"/>
              </w:rPr>
              <w:t xml:space="preserve"> </w:t>
            </w:r>
            <w:r w:rsidRPr="0028278B">
              <w:rPr>
                <w:rFonts w:asciiTheme="majorHAnsi" w:hAnsiTheme="majorHAnsi"/>
                <w:spacing w:val="-2"/>
                <w:w w:val="105"/>
                <w:sz w:val="20"/>
                <w:szCs w:val="20"/>
              </w:rPr>
              <w:t>jasny</w:t>
            </w: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2F59BB" w14:textId="77777777" w:rsidR="0028278B" w:rsidRPr="0028278B" w:rsidRDefault="0028278B" w:rsidP="004B2318">
            <w:pPr>
              <w:pStyle w:val="TableParagraph"/>
              <w:spacing w:before="50"/>
              <w:ind w:left="415"/>
              <w:rPr>
                <w:rFonts w:asciiTheme="majorHAnsi" w:hAnsiTheme="majorHAnsi"/>
                <w:sz w:val="20"/>
                <w:szCs w:val="20"/>
              </w:rPr>
            </w:pPr>
            <w:r w:rsidRPr="0028278B">
              <w:rPr>
                <w:rFonts w:asciiTheme="majorHAnsi" w:hAnsiTheme="majorHAnsi"/>
                <w:w w:val="105"/>
                <w:sz w:val="20"/>
                <w:szCs w:val="20"/>
              </w:rPr>
              <w:t>2</w:t>
            </w:r>
            <w:r w:rsidRPr="0028278B">
              <w:rPr>
                <w:rFonts w:asciiTheme="majorHAnsi" w:hAnsiTheme="majorHAnsi"/>
                <w:spacing w:val="33"/>
                <w:w w:val="105"/>
                <w:sz w:val="20"/>
                <w:szCs w:val="20"/>
              </w:rPr>
              <w:t xml:space="preserve"> </w:t>
            </w:r>
          </w:p>
        </w:tc>
        <w:tc>
          <w:tcPr>
            <w:tcW w:w="18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2F59BC" w14:textId="77777777" w:rsidR="0028278B" w:rsidRPr="0028278B" w:rsidRDefault="0028278B" w:rsidP="00EC32BE">
            <w:pPr>
              <w:snapToGrid w:val="0"/>
              <w:spacing w:after="0" w:line="100" w:lineRule="atLeast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2F59BD" w14:textId="77777777" w:rsidR="0028278B" w:rsidRPr="0028278B" w:rsidRDefault="0028278B" w:rsidP="00EC32BE">
            <w:pPr>
              <w:snapToGrid w:val="0"/>
              <w:spacing w:after="0" w:line="100" w:lineRule="atLeast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2F59BE" w14:textId="77777777" w:rsidR="0028278B" w:rsidRPr="0028278B" w:rsidRDefault="0028278B" w:rsidP="00EC32BE">
            <w:pPr>
              <w:snapToGrid w:val="0"/>
              <w:spacing w:after="0" w:line="100" w:lineRule="atLeast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2F59BF" w14:textId="77777777" w:rsidR="0028278B" w:rsidRPr="0028278B" w:rsidRDefault="0028278B" w:rsidP="00EC32BE">
            <w:pPr>
              <w:snapToGrid w:val="0"/>
              <w:spacing w:after="0" w:line="100" w:lineRule="atLeast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B2F59C0" w14:textId="77777777" w:rsidR="0028278B" w:rsidRDefault="0028278B" w:rsidP="00EC32BE">
            <w:pPr>
              <w:snapToGrid w:val="0"/>
              <w:spacing w:after="0" w:line="100" w:lineRule="atLeast"/>
              <w:jc w:val="both"/>
              <w:rPr>
                <w:sz w:val="20"/>
                <w:szCs w:val="20"/>
              </w:rPr>
            </w:pPr>
          </w:p>
        </w:tc>
      </w:tr>
      <w:tr w:rsidR="0028278B" w14:paraId="2B2F59CA" w14:textId="77777777" w:rsidTr="00EC32BE">
        <w:trPr>
          <w:gridAfter w:val="1"/>
          <w:wAfter w:w="24" w:type="dxa"/>
          <w:trHeight w:val="56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2F59C2" w14:textId="77777777" w:rsidR="0028278B" w:rsidRPr="00E64BC5" w:rsidRDefault="0028278B" w:rsidP="00EC32BE">
            <w:pPr>
              <w:spacing w:line="100" w:lineRule="atLeast"/>
              <w:ind w:left="35"/>
              <w:jc w:val="both"/>
              <w:rPr>
                <w:rFonts w:asciiTheme="majorHAnsi" w:hAnsiTheme="majorHAnsi" w:cs="Cambria"/>
                <w:sz w:val="20"/>
                <w:szCs w:val="20"/>
              </w:rPr>
            </w:pPr>
            <w:r w:rsidRPr="00E64BC5">
              <w:rPr>
                <w:rFonts w:asciiTheme="majorHAnsi" w:hAnsiTheme="majorHAnsi" w:cs="Cambria"/>
                <w:sz w:val="20"/>
                <w:szCs w:val="20"/>
              </w:rPr>
              <w:t>45</w:t>
            </w:r>
          </w:p>
        </w:tc>
        <w:tc>
          <w:tcPr>
            <w:tcW w:w="34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2F59C3" w14:textId="77777777" w:rsidR="0028278B" w:rsidRPr="0028278B" w:rsidRDefault="0028278B" w:rsidP="004B2318">
            <w:pPr>
              <w:pStyle w:val="TableParagraph"/>
              <w:ind w:left="70"/>
              <w:rPr>
                <w:rFonts w:asciiTheme="majorHAnsi" w:hAnsiTheme="majorHAnsi"/>
                <w:sz w:val="20"/>
                <w:szCs w:val="20"/>
              </w:rPr>
            </w:pPr>
            <w:r w:rsidRPr="0028278B">
              <w:rPr>
                <w:rFonts w:asciiTheme="majorHAnsi" w:hAnsiTheme="majorHAnsi"/>
                <w:w w:val="105"/>
                <w:sz w:val="20"/>
                <w:szCs w:val="20"/>
              </w:rPr>
              <w:t>Głośnik</w:t>
            </w:r>
            <w:r w:rsidRPr="0028278B">
              <w:rPr>
                <w:rFonts w:asciiTheme="majorHAnsi" w:hAnsiTheme="majorHAnsi"/>
                <w:spacing w:val="3"/>
                <w:w w:val="105"/>
                <w:sz w:val="20"/>
                <w:szCs w:val="20"/>
              </w:rPr>
              <w:t xml:space="preserve"> </w:t>
            </w:r>
            <w:r w:rsidRPr="0028278B">
              <w:rPr>
                <w:rFonts w:asciiTheme="majorHAnsi" w:hAnsiTheme="majorHAnsi"/>
                <w:w w:val="105"/>
                <w:sz w:val="20"/>
                <w:szCs w:val="20"/>
              </w:rPr>
              <w:t>Charge</w:t>
            </w:r>
            <w:r w:rsidRPr="0028278B">
              <w:rPr>
                <w:rFonts w:asciiTheme="majorHAnsi" w:hAnsiTheme="majorHAnsi"/>
                <w:spacing w:val="4"/>
                <w:w w:val="105"/>
                <w:sz w:val="20"/>
                <w:szCs w:val="20"/>
              </w:rPr>
              <w:t xml:space="preserve"> </w:t>
            </w:r>
            <w:r w:rsidRPr="0028278B">
              <w:rPr>
                <w:rFonts w:asciiTheme="majorHAnsi" w:hAnsiTheme="majorHAnsi"/>
                <w:w w:val="105"/>
                <w:sz w:val="20"/>
                <w:szCs w:val="20"/>
              </w:rPr>
              <w:t>5</w:t>
            </w:r>
            <w:r w:rsidRPr="0028278B">
              <w:rPr>
                <w:rFonts w:asciiTheme="majorHAnsi" w:hAnsiTheme="majorHAnsi"/>
                <w:spacing w:val="4"/>
                <w:w w:val="105"/>
                <w:sz w:val="20"/>
                <w:szCs w:val="20"/>
              </w:rPr>
              <w:t xml:space="preserve"> </w:t>
            </w:r>
            <w:r w:rsidRPr="0028278B">
              <w:rPr>
                <w:rFonts w:asciiTheme="majorHAnsi" w:hAnsiTheme="majorHAnsi"/>
                <w:spacing w:val="-2"/>
                <w:w w:val="105"/>
                <w:sz w:val="20"/>
                <w:szCs w:val="20"/>
              </w:rPr>
              <w:t>biały</w:t>
            </w: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2F59C4" w14:textId="77777777" w:rsidR="0028278B" w:rsidRPr="0028278B" w:rsidRDefault="0028278B" w:rsidP="004B2318">
            <w:pPr>
              <w:pStyle w:val="TableParagraph"/>
              <w:spacing w:before="50"/>
              <w:ind w:left="415"/>
              <w:rPr>
                <w:rFonts w:asciiTheme="majorHAnsi" w:hAnsiTheme="majorHAnsi"/>
                <w:sz w:val="20"/>
                <w:szCs w:val="20"/>
              </w:rPr>
            </w:pPr>
            <w:r w:rsidRPr="0028278B">
              <w:rPr>
                <w:rFonts w:asciiTheme="majorHAnsi" w:hAnsiTheme="majorHAnsi"/>
                <w:w w:val="105"/>
                <w:sz w:val="20"/>
                <w:szCs w:val="20"/>
              </w:rPr>
              <w:t>8</w:t>
            </w:r>
            <w:r w:rsidRPr="0028278B">
              <w:rPr>
                <w:rFonts w:asciiTheme="majorHAnsi" w:hAnsiTheme="majorHAnsi"/>
                <w:spacing w:val="33"/>
                <w:w w:val="105"/>
                <w:sz w:val="20"/>
                <w:szCs w:val="20"/>
              </w:rPr>
              <w:t xml:space="preserve"> </w:t>
            </w:r>
          </w:p>
        </w:tc>
        <w:tc>
          <w:tcPr>
            <w:tcW w:w="18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2F59C5" w14:textId="77777777" w:rsidR="0028278B" w:rsidRPr="0028278B" w:rsidRDefault="0028278B" w:rsidP="00EC32BE">
            <w:pPr>
              <w:snapToGrid w:val="0"/>
              <w:spacing w:after="0" w:line="100" w:lineRule="atLeast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2F59C6" w14:textId="77777777" w:rsidR="0028278B" w:rsidRPr="0028278B" w:rsidRDefault="0028278B" w:rsidP="00EC32BE">
            <w:pPr>
              <w:snapToGrid w:val="0"/>
              <w:spacing w:after="0" w:line="100" w:lineRule="atLeast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2F59C7" w14:textId="77777777" w:rsidR="0028278B" w:rsidRPr="0028278B" w:rsidRDefault="0028278B" w:rsidP="00EC32BE">
            <w:pPr>
              <w:snapToGrid w:val="0"/>
              <w:spacing w:after="0" w:line="100" w:lineRule="atLeast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2F59C8" w14:textId="77777777" w:rsidR="0028278B" w:rsidRPr="0028278B" w:rsidRDefault="0028278B" w:rsidP="00EC32BE">
            <w:pPr>
              <w:snapToGrid w:val="0"/>
              <w:spacing w:after="0" w:line="100" w:lineRule="atLeast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B2F59C9" w14:textId="77777777" w:rsidR="0028278B" w:rsidRDefault="0028278B" w:rsidP="00EC32BE">
            <w:pPr>
              <w:snapToGrid w:val="0"/>
              <w:spacing w:after="0" w:line="100" w:lineRule="atLeast"/>
              <w:jc w:val="both"/>
              <w:rPr>
                <w:sz w:val="20"/>
                <w:szCs w:val="20"/>
              </w:rPr>
            </w:pPr>
          </w:p>
        </w:tc>
      </w:tr>
      <w:tr w:rsidR="0028278B" w14:paraId="2B2F59D3" w14:textId="77777777" w:rsidTr="00EC32BE">
        <w:trPr>
          <w:gridAfter w:val="1"/>
          <w:wAfter w:w="24" w:type="dxa"/>
          <w:trHeight w:val="56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2F59CB" w14:textId="77777777" w:rsidR="0028278B" w:rsidRPr="00E64BC5" w:rsidRDefault="0028278B" w:rsidP="00EC32BE">
            <w:pPr>
              <w:spacing w:line="100" w:lineRule="atLeast"/>
              <w:ind w:left="35"/>
              <w:jc w:val="both"/>
              <w:rPr>
                <w:rFonts w:asciiTheme="majorHAnsi" w:hAnsiTheme="majorHAnsi" w:cs="Cambria"/>
                <w:sz w:val="20"/>
                <w:szCs w:val="20"/>
              </w:rPr>
            </w:pPr>
            <w:r w:rsidRPr="00E64BC5">
              <w:rPr>
                <w:rFonts w:asciiTheme="majorHAnsi" w:hAnsiTheme="majorHAnsi" w:cs="Cambria"/>
                <w:sz w:val="20"/>
                <w:szCs w:val="20"/>
              </w:rPr>
              <w:t>46</w:t>
            </w:r>
          </w:p>
        </w:tc>
        <w:tc>
          <w:tcPr>
            <w:tcW w:w="34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2F59CC" w14:textId="77777777" w:rsidR="0028278B" w:rsidRPr="0028278B" w:rsidRDefault="0028278B" w:rsidP="004B2318">
            <w:pPr>
              <w:pStyle w:val="TableParagraph"/>
              <w:ind w:left="70"/>
              <w:rPr>
                <w:rFonts w:asciiTheme="majorHAnsi" w:hAnsiTheme="majorHAnsi"/>
                <w:sz w:val="20"/>
                <w:szCs w:val="20"/>
              </w:rPr>
            </w:pPr>
            <w:r w:rsidRPr="0028278B">
              <w:rPr>
                <w:rFonts w:asciiTheme="majorHAnsi" w:hAnsiTheme="majorHAnsi"/>
                <w:w w:val="105"/>
                <w:sz w:val="20"/>
                <w:szCs w:val="20"/>
              </w:rPr>
              <w:t>Krzesełko</w:t>
            </w:r>
            <w:r w:rsidRPr="0028278B">
              <w:rPr>
                <w:rFonts w:asciiTheme="majorHAnsi" w:hAnsiTheme="majorHAnsi"/>
                <w:spacing w:val="5"/>
                <w:w w:val="105"/>
                <w:sz w:val="20"/>
                <w:szCs w:val="20"/>
              </w:rPr>
              <w:t xml:space="preserve"> </w:t>
            </w:r>
            <w:r w:rsidRPr="0028278B">
              <w:rPr>
                <w:rFonts w:asciiTheme="majorHAnsi" w:hAnsiTheme="majorHAnsi"/>
                <w:w w:val="105"/>
                <w:sz w:val="20"/>
                <w:szCs w:val="20"/>
              </w:rPr>
              <w:t>Krzyś</w:t>
            </w:r>
            <w:r w:rsidRPr="0028278B">
              <w:rPr>
                <w:rFonts w:asciiTheme="majorHAnsi" w:hAnsiTheme="majorHAnsi"/>
                <w:spacing w:val="5"/>
                <w:w w:val="105"/>
                <w:sz w:val="20"/>
                <w:szCs w:val="20"/>
              </w:rPr>
              <w:t xml:space="preserve"> </w:t>
            </w:r>
            <w:r w:rsidRPr="0028278B">
              <w:rPr>
                <w:rFonts w:asciiTheme="majorHAnsi" w:hAnsiTheme="majorHAnsi"/>
                <w:w w:val="105"/>
                <w:sz w:val="20"/>
                <w:szCs w:val="20"/>
              </w:rPr>
              <w:t>z</w:t>
            </w:r>
            <w:r w:rsidRPr="0028278B">
              <w:rPr>
                <w:rFonts w:asciiTheme="majorHAnsi" w:hAnsiTheme="majorHAnsi"/>
                <w:spacing w:val="6"/>
                <w:w w:val="105"/>
                <w:sz w:val="20"/>
                <w:szCs w:val="20"/>
              </w:rPr>
              <w:t xml:space="preserve"> </w:t>
            </w:r>
            <w:r w:rsidRPr="0028278B">
              <w:rPr>
                <w:rFonts w:asciiTheme="majorHAnsi" w:hAnsiTheme="majorHAnsi"/>
                <w:w w:val="105"/>
                <w:sz w:val="20"/>
                <w:szCs w:val="20"/>
              </w:rPr>
              <w:t>pasem</w:t>
            </w:r>
            <w:r w:rsidRPr="0028278B">
              <w:rPr>
                <w:rFonts w:asciiTheme="majorHAnsi" w:hAnsiTheme="majorHAnsi"/>
                <w:spacing w:val="5"/>
                <w:w w:val="105"/>
                <w:sz w:val="20"/>
                <w:szCs w:val="20"/>
              </w:rPr>
              <w:t xml:space="preserve"> </w:t>
            </w:r>
            <w:r w:rsidRPr="0028278B">
              <w:rPr>
                <w:rFonts w:asciiTheme="majorHAnsi" w:hAnsiTheme="majorHAnsi"/>
                <w:w w:val="105"/>
                <w:sz w:val="20"/>
                <w:szCs w:val="20"/>
              </w:rPr>
              <w:t>na</w:t>
            </w:r>
            <w:r w:rsidRPr="0028278B">
              <w:rPr>
                <w:rFonts w:asciiTheme="majorHAnsi" w:hAnsiTheme="majorHAnsi"/>
                <w:spacing w:val="6"/>
                <w:w w:val="105"/>
                <w:sz w:val="20"/>
                <w:szCs w:val="20"/>
              </w:rPr>
              <w:t xml:space="preserve"> </w:t>
            </w:r>
            <w:r w:rsidRPr="0028278B">
              <w:rPr>
                <w:rFonts w:asciiTheme="majorHAnsi" w:hAnsiTheme="majorHAnsi"/>
                <w:w w:val="105"/>
                <w:sz w:val="20"/>
                <w:szCs w:val="20"/>
              </w:rPr>
              <w:t>brzuch</w:t>
            </w:r>
            <w:r w:rsidRPr="0028278B">
              <w:rPr>
                <w:rFonts w:asciiTheme="majorHAnsi" w:hAnsiTheme="majorHAnsi"/>
                <w:spacing w:val="5"/>
                <w:w w:val="105"/>
                <w:sz w:val="20"/>
                <w:szCs w:val="20"/>
              </w:rPr>
              <w:t xml:space="preserve"> </w:t>
            </w:r>
            <w:r w:rsidRPr="0028278B">
              <w:rPr>
                <w:rFonts w:asciiTheme="majorHAnsi" w:hAnsiTheme="majorHAnsi"/>
                <w:spacing w:val="-2"/>
                <w:w w:val="105"/>
                <w:sz w:val="20"/>
                <w:szCs w:val="20"/>
              </w:rPr>
              <w:t>rozm.0</w:t>
            </w: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2F59CD" w14:textId="77777777" w:rsidR="0028278B" w:rsidRPr="0028278B" w:rsidRDefault="0028278B" w:rsidP="004B2318">
            <w:pPr>
              <w:pStyle w:val="TableParagraph"/>
              <w:spacing w:before="50"/>
              <w:ind w:left="415"/>
              <w:rPr>
                <w:rFonts w:asciiTheme="majorHAnsi" w:hAnsiTheme="majorHAnsi"/>
                <w:sz w:val="20"/>
                <w:szCs w:val="20"/>
              </w:rPr>
            </w:pPr>
            <w:r w:rsidRPr="0028278B">
              <w:rPr>
                <w:rFonts w:asciiTheme="majorHAnsi" w:hAnsiTheme="majorHAnsi"/>
                <w:w w:val="105"/>
                <w:sz w:val="20"/>
                <w:szCs w:val="20"/>
              </w:rPr>
              <w:t>8</w:t>
            </w:r>
            <w:r w:rsidRPr="0028278B">
              <w:rPr>
                <w:rFonts w:asciiTheme="majorHAnsi" w:hAnsiTheme="majorHAnsi"/>
                <w:spacing w:val="33"/>
                <w:w w:val="105"/>
                <w:sz w:val="20"/>
                <w:szCs w:val="20"/>
              </w:rPr>
              <w:t xml:space="preserve"> </w:t>
            </w:r>
          </w:p>
        </w:tc>
        <w:tc>
          <w:tcPr>
            <w:tcW w:w="18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2F59CE" w14:textId="77777777" w:rsidR="0028278B" w:rsidRPr="0028278B" w:rsidRDefault="0028278B" w:rsidP="00EC32BE">
            <w:pPr>
              <w:snapToGrid w:val="0"/>
              <w:spacing w:after="0" w:line="100" w:lineRule="atLeast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2F59CF" w14:textId="77777777" w:rsidR="0028278B" w:rsidRPr="0028278B" w:rsidRDefault="0028278B" w:rsidP="00EC32BE">
            <w:pPr>
              <w:snapToGrid w:val="0"/>
              <w:spacing w:after="0" w:line="100" w:lineRule="atLeast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2F59D0" w14:textId="77777777" w:rsidR="0028278B" w:rsidRPr="0028278B" w:rsidRDefault="0028278B" w:rsidP="00EC32BE">
            <w:pPr>
              <w:snapToGrid w:val="0"/>
              <w:spacing w:after="0" w:line="100" w:lineRule="atLeast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2F59D1" w14:textId="77777777" w:rsidR="0028278B" w:rsidRPr="0028278B" w:rsidRDefault="0028278B" w:rsidP="00EC32BE">
            <w:pPr>
              <w:snapToGrid w:val="0"/>
              <w:spacing w:after="0" w:line="100" w:lineRule="atLeast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B2F59D2" w14:textId="77777777" w:rsidR="0028278B" w:rsidRDefault="0028278B" w:rsidP="00EC32BE">
            <w:pPr>
              <w:snapToGrid w:val="0"/>
              <w:spacing w:after="0" w:line="100" w:lineRule="atLeast"/>
              <w:jc w:val="both"/>
              <w:rPr>
                <w:sz w:val="20"/>
                <w:szCs w:val="20"/>
              </w:rPr>
            </w:pPr>
          </w:p>
        </w:tc>
      </w:tr>
      <w:tr w:rsidR="0028278B" w14:paraId="2B2F59DC" w14:textId="77777777" w:rsidTr="00EC32BE">
        <w:trPr>
          <w:gridAfter w:val="1"/>
          <w:wAfter w:w="24" w:type="dxa"/>
          <w:trHeight w:val="56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2F59D4" w14:textId="77777777" w:rsidR="0028278B" w:rsidRPr="00E64BC5" w:rsidRDefault="0028278B" w:rsidP="00EC32BE">
            <w:pPr>
              <w:spacing w:line="100" w:lineRule="atLeast"/>
              <w:ind w:left="35"/>
              <w:jc w:val="both"/>
              <w:rPr>
                <w:rFonts w:asciiTheme="majorHAnsi" w:hAnsiTheme="majorHAnsi" w:cs="Cambria"/>
                <w:sz w:val="20"/>
                <w:szCs w:val="20"/>
              </w:rPr>
            </w:pPr>
            <w:r w:rsidRPr="00E64BC5">
              <w:rPr>
                <w:rFonts w:asciiTheme="majorHAnsi" w:hAnsiTheme="majorHAnsi" w:cs="Cambria"/>
                <w:sz w:val="20"/>
                <w:szCs w:val="20"/>
              </w:rPr>
              <w:t>47</w:t>
            </w:r>
          </w:p>
        </w:tc>
        <w:tc>
          <w:tcPr>
            <w:tcW w:w="34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2F59D5" w14:textId="77777777" w:rsidR="0028278B" w:rsidRPr="0028278B" w:rsidRDefault="0028278B" w:rsidP="004B2318">
            <w:pPr>
              <w:pStyle w:val="TableParagraph"/>
              <w:ind w:left="70"/>
              <w:rPr>
                <w:rFonts w:asciiTheme="majorHAnsi" w:hAnsiTheme="majorHAnsi"/>
                <w:sz w:val="20"/>
                <w:szCs w:val="20"/>
              </w:rPr>
            </w:pPr>
            <w:r w:rsidRPr="0028278B">
              <w:rPr>
                <w:rFonts w:asciiTheme="majorHAnsi" w:hAnsiTheme="majorHAnsi"/>
                <w:w w:val="105"/>
                <w:sz w:val="20"/>
                <w:szCs w:val="20"/>
              </w:rPr>
              <w:t>Stojak</w:t>
            </w:r>
            <w:r w:rsidRPr="0028278B">
              <w:rPr>
                <w:rFonts w:asciiTheme="majorHAnsi" w:hAnsiTheme="majorHAnsi"/>
                <w:spacing w:val="6"/>
                <w:w w:val="105"/>
                <w:sz w:val="20"/>
                <w:szCs w:val="20"/>
              </w:rPr>
              <w:t xml:space="preserve"> </w:t>
            </w:r>
            <w:r w:rsidRPr="0028278B">
              <w:rPr>
                <w:rFonts w:asciiTheme="majorHAnsi" w:hAnsiTheme="majorHAnsi"/>
                <w:w w:val="105"/>
                <w:sz w:val="20"/>
                <w:szCs w:val="20"/>
              </w:rPr>
              <w:t>mobilny</w:t>
            </w:r>
            <w:r w:rsidRPr="0028278B">
              <w:rPr>
                <w:rFonts w:asciiTheme="majorHAnsi" w:hAnsiTheme="majorHAnsi"/>
                <w:spacing w:val="7"/>
                <w:w w:val="105"/>
                <w:sz w:val="20"/>
                <w:szCs w:val="20"/>
              </w:rPr>
              <w:t xml:space="preserve"> </w:t>
            </w:r>
            <w:r w:rsidRPr="0028278B">
              <w:rPr>
                <w:rFonts w:asciiTheme="majorHAnsi" w:hAnsiTheme="majorHAnsi"/>
                <w:spacing w:val="-2"/>
                <w:w w:val="105"/>
                <w:sz w:val="20"/>
                <w:szCs w:val="20"/>
              </w:rPr>
              <w:t>podwójny</w:t>
            </w: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2F59D6" w14:textId="77777777" w:rsidR="0028278B" w:rsidRPr="0028278B" w:rsidRDefault="0028278B" w:rsidP="004B2318">
            <w:pPr>
              <w:pStyle w:val="TableParagraph"/>
              <w:spacing w:before="50"/>
              <w:ind w:left="415"/>
              <w:rPr>
                <w:rFonts w:asciiTheme="majorHAnsi" w:hAnsiTheme="majorHAnsi"/>
                <w:sz w:val="20"/>
                <w:szCs w:val="20"/>
              </w:rPr>
            </w:pPr>
            <w:r w:rsidRPr="0028278B">
              <w:rPr>
                <w:rFonts w:asciiTheme="majorHAnsi" w:hAnsiTheme="majorHAnsi"/>
                <w:w w:val="105"/>
                <w:sz w:val="20"/>
                <w:szCs w:val="20"/>
              </w:rPr>
              <w:t>2</w:t>
            </w:r>
            <w:r w:rsidRPr="0028278B">
              <w:rPr>
                <w:rFonts w:asciiTheme="majorHAnsi" w:hAnsiTheme="majorHAnsi"/>
                <w:spacing w:val="33"/>
                <w:w w:val="105"/>
                <w:sz w:val="20"/>
                <w:szCs w:val="20"/>
              </w:rPr>
              <w:t xml:space="preserve"> </w:t>
            </w:r>
          </w:p>
        </w:tc>
        <w:tc>
          <w:tcPr>
            <w:tcW w:w="18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2F59D7" w14:textId="77777777" w:rsidR="0028278B" w:rsidRPr="0028278B" w:rsidRDefault="0028278B" w:rsidP="00EC32BE">
            <w:pPr>
              <w:snapToGrid w:val="0"/>
              <w:spacing w:after="0" w:line="100" w:lineRule="atLeast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2F59D8" w14:textId="77777777" w:rsidR="0028278B" w:rsidRPr="0028278B" w:rsidRDefault="0028278B" w:rsidP="00EC32BE">
            <w:pPr>
              <w:snapToGrid w:val="0"/>
              <w:spacing w:after="0" w:line="100" w:lineRule="atLeast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2F59D9" w14:textId="77777777" w:rsidR="0028278B" w:rsidRPr="0028278B" w:rsidRDefault="0028278B" w:rsidP="00EC32BE">
            <w:pPr>
              <w:snapToGrid w:val="0"/>
              <w:spacing w:after="0" w:line="100" w:lineRule="atLeast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2F59DA" w14:textId="77777777" w:rsidR="0028278B" w:rsidRPr="0028278B" w:rsidRDefault="0028278B" w:rsidP="00EC32BE">
            <w:pPr>
              <w:snapToGrid w:val="0"/>
              <w:spacing w:after="0" w:line="100" w:lineRule="atLeast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B2F59DB" w14:textId="77777777" w:rsidR="0028278B" w:rsidRDefault="0028278B" w:rsidP="00EC32BE">
            <w:pPr>
              <w:snapToGrid w:val="0"/>
              <w:spacing w:after="0" w:line="100" w:lineRule="atLeast"/>
              <w:jc w:val="both"/>
              <w:rPr>
                <w:sz w:val="20"/>
                <w:szCs w:val="20"/>
              </w:rPr>
            </w:pPr>
          </w:p>
        </w:tc>
      </w:tr>
      <w:tr w:rsidR="0028278B" w14:paraId="2B2F59E5" w14:textId="77777777" w:rsidTr="00EC32BE">
        <w:trPr>
          <w:gridAfter w:val="1"/>
          <w:wAfter w:w="24" w:type="dxa"/>
          <w:trHeight w:val="56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2F59DD" w14:textId="77777777" w:rsidR="0028278B" w:rsidRPr="00E64BC5" w:rsidRDefault="0028278B" w:rsidP="00EC32BE">
            <w:pPr>
              <w:spacing w:line="100" w:lineRule="atLeast"/>
              <w:ind w:left="35"/>
              <w:jc w:val="both"/>
              <w:rPr>
                <w:rFonts w:asciiTheme="majorHAnsi" w:hAnsiTheme="majorHAnsi" w:cs="Cambria"/>
                <w:sz w:val="20"/>
                <w:szCs w:val="20"/>
              </w:rPr>
            </w:pPr>
            <w:r w:rsidRPr="00E64BC5">
              <w:rPr>
                <w:rFonts w:asciiTheme="majorHAnsi" w:hAnsiTheme="majorHAnsi" w:cs="Cambria"/>
                <w:sz w:val="20"/>
                <w:szCs w:val="20"/>
              </w:rPr>
              <w:t>48</w:t>
            </w:r>
          </w:p>
        </w:tc>
        <w:tc>
          <w:tcPr>
            <w:tcW w:w="34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2F59DE" w14:textId="77777777" w:rsidR="0028278B" w:rsidRPr="0028278B" w:rsidRDefault="0028278B" w:rsidP="004B2318">
            <w:pPr>
              <w:pStyle w:val="TableParagraph"/>
              <w:ind w:left="70"/>
              <w:rPr>
                <w:rFonts w:asciiTheme="majorHAnsi" w:hAnsiTheme="majorHAnsi"/>
                <w:sz w:val="20"/>
                <w:szCs w:val="20"/>
              </w:rPr>
            </w:pPr>
            <w:r w:rsidRPr="0028278B">
              <w:rPr>
                <w:rFonts w:asciiTheme="majorHAnsi" w:hAnsiTheme="majorHAnsi"/>
                <w:w w:val="105"/>
                <w:sz w:val="20"/>
                <w:szCs w:val="20"/>
              </w:rPr>
              <w:t>Tablica</w:t>
            </w:r>
            <w:r w:rsidRPr="0028278B">
              <w:rPr>
                <w:rFonts w:asciiTheme="majorHAnsi" w:hAnsiTheme="majorHAnsi"/>
                <w:spacing w:val="5"/>
                <w:w w:val="105"/>
                <w:sz w:val="20"/>
                <w:szCs w:val="20"/>
              </w:rPr>
              <w:t xml:space="preserve"> </w:t>
            </w:r>
            <w:r w:rsidRPr="0028278B">
              <w:rPr>
                <w:rFonts w:asciiTheme="majorHAnsi" w:hAnsiTheme="majorHAnsi"/>
                <w:w w:val="105"/>
                <w:sz w:val="20"/>
                <w:szCs w:val="20"/>
              </w:rPr>
              <w:t>Combi</w:t>
            </w:r>
            <w:r w:rsidRPr="0028278B">
              <w:rPr>
                <w:rFonts w:asciiTheme="majorHAnsi" w:hAnsiTheme="majorHAnsi"/>
                <w:spacing w:val="6"/>
                <w:w w:val="105"/>
                <w:sz w:val="20"/>
                <w:szCs w:val="20"/>
              </w:rPr>
              <w:t xml:space="preserve"> </w:t>
            </w:r>
            <w:r w:rsidRPr="0028278B">
              <w:rPr>
                <w:rFonts w:asciiTheme="majorHAnsi" w:hAnsiTheme="majorHAnsi"/>
                <w:w w:val="105"/>
                <w:sz w:val="20"/>
                <w:szCs w:val="20"/>
              </w:rPr>
              <w:t>3-częściowa</w:t>
            </w:r>
            <w:r w:rsidRPr="0028278B">
              <w:rPr>
                <w:rFonts w:asciiTheme="majorHAnsi" w:hAnsiTheme="majorHAnsi"/>
                <w:spacing w:val="5"/>
                <w:w w:val="105"/>
                <w:sz w:val="20"/>
                <w:szCs w:val="20"/>
              </w:rPr>
              <w:t xml:space="preserve"> </w:t>
            </w:r>
            <w:r w:rsidRPr="0028278B">
              <w:rPr>
                <w:rFonts w:asciiTheme="majorHAnsi" w:hAnsiTheme="majorHAnsi"/>
                <w:w w:val="105"/>
                <w:sz w:val="20"/>
                <w:szCs w:val="20"/>
              </w:rPr>
              <w:t>suchościeralno-magnetyczna</w:t>
            </w:r>
            <w:r w:rsidRPr="0028278B">
              <w:rPr>
                <w:rFonts w:asciiTheme="majorHAnsi" w:hAnsiTheme="majorHAnsi"/>
                <w:spacing w:val="6"/>
                <w:w w:val="105"/>
                <w:sz w:val="20"/>
                <w:szCs w:val="20"/>
              </w:rPr>
              <w:t xml:space="preserve"> </w:t>
            </w:r>
            <w:r w:rsidRPr="0028278B">
              <w:rPr>
                <w:rFonts w:asciiTheme="majorHAnsi" w:hAnsiTheme="majorHAnsi"/>
                <w:w w:val="105"/>
                <w:sz w:val="20"/>
                <w:szCs w:val="20"/>
              </w:rPr>
              <w:t>i</w:t>
            </w:r>
            <w:r w:rsidRPr="0028278B">
              <w:rPr>
                <w:rFonts w:asciiTheme="majorHAnsi" w:hAnsiTheme="majorHAnsi"/>
                <w:spacing w:val="6"/>
                <w:w w:val="105"/>
                <w:sz w:val="20"/>
                <w:szCs w:val="20"/>
              </w:rPr>
              <w:t xml:space="preserve"> </w:t>
            </w:r>
            <w:r w:rsidRPr="0028278B">
              <w:rPr>
                <w:rFonts w:asciiTheme="majorHAnsi" w:hAnsiTheme="majorHAnsi"/>
                <w:w w:val="105"/>
                <w:sz w:val="20"/>
                <w:szCs w:val="20"/>
              </w:rPr>
              <w:t>korek</w:t>
            </w:r>
            <w:r w:rsidRPr="0028278B">
              <w:rPr>
                <w:rFonts w:asciiTheme="majorHAnsi" w:hAnsiTheme="majorHAnsi"/>
                <w:spacing w:val="5"/>
                <w:w w:val="105"/>
                <w:sz w:val="20"/>
                <w:szCs w:val="20"/>
              </w:rPr>
              <w:t xml:space="preserve"> </w:t>
            </w:r>
            <w:r w:rsidRPr="0028278B">
              <w:rPr>
                <w:rFonts w:asciiTheme="majorHAnsi" w:hAnsiTheme="majorHAnsi"/>
                <w:w w:val="105"/>
                <w:sz w:val="20"/>
                <w:szCs w:val="20"/>
              </w:rPr>
              <w:t>120x90</w:t>
            </w:r>
            <w:r w:rsidRPr="0028278B">
              <w:rPr>
                <w:rFonts w:asciiTheme="majorHAnsi" w:hAnsiTheme="majorHAnsi"/>
                <w:spacing w:val="6"/>
                <w:w w:val="105"/>
                <w:sz w:val="20"/>
                <w:szCs w:val="20"/>
              </w:rPr>
              <w:t xml:space="preserve"> </w:t>
            </w: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2F59DF" w14:textId="77777777" w:rsidR="0028278B" w:rsidRPr="0028278B" w:rsidRDefault="0028278B" w:rsidP="004B2318">
            <w:pPr>
              <w:pStyle w:val="TableParagraph"/>
              <w:spacing w:before="50"/>
              <w:ind w:left="415"/>
              <w:rPr>
                <w:rFonts w:asciiTheme="majorHAnsi" w:hAnsiTheme="majorHAnsi"/>
                <w:sz w:val="20"/>
                <w:szCs w:val="20"/>
              </w:rPr>
            </w:pPr>
            <w:r w:rsidRPr="0028278B">
              <w:rPr>
                <w:rFonts w:asciiTheme="majorHAnsi" w:hAnsiTheme="majorHAnsi"/>
                <w:w w:val="105"/>
                <w:sz w:val="20"/>
                <w:szCs w:val="20"/>
              </w:rPr>
              <w:t>3</w:t>
            </w:r>
            <w:r w:rsidRPr="0028278B">
              <w:rPr>
                <w:rFonts w:asciiTheme="majorHAnsi" w:hAnsiTheme="majorHAnsi"/>
                <w:spacing w:val="33"/>
                <w:w w:val="105"/>
                <w:sz w:val="20"/>
                <w:szCs w:val="20"/>
              </w:rPr>
              <w:t xml:space="preserve"> </w:t>
            </w:r>
          </w:p>
        </w:tc>
        <w:tc>
          <w:tcPr>
            <w:tcW w:w="18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2F59E0" w14:textId="77777777" w:rsidR="0028278B" w:rsidRPr="0028278B" w:rsidRDefault="0028278B" w:rsidP="00EC32BE">
            <w:pPr>
              <w:snapToGrid w:val="0"/>
              <w:spacing w:after="0" w:line="100" w:lineRule="atLeast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2F59E1" w14:textId="77777777" w:rsidR="0028278B" w:rsidRPr="0028278B" w:rsidRDefault="0028278B" w:rsidP="00EC32BE">
            <w:pPr>
              <w:snapToGrid w:val="0"/>
              <w:spacing w:after="0" w:line="100" w:lineRule="atLeast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2F59E2" w14:textId="77777777" w:rsidR="0028278B" w:rsidRPr="0028278B" w:rsidRDefault="0028278B" w:rsidP="00EC32BE">
            <w:pPr>
              <w:snapToGrid w:val="0"/>
              <w:spacing w:after="0" w:line="100" w:lineRule="atLeast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2F59E3" w14:textId="77777777" w:rsidR="0028278B" w:rsidRPr="0028278B" w:rsidRDefault="0028278B" w:rsidP="00EC32BE">
            <w:pPr>
              <w:snapToGrid w:val="0"/>
              <w:spacing w:after="0" w:line="100" w:lineRule="atLeast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B2F59E4" w14:textId="77777777" w:rsidR="0028278B" w:rsidRDefault="0028278B" w:rsidP="00EC32BE">
            <w:pPr>
              <w:snapToGrid w:val="0"/>
              <w:spacing w:after="0" w:line="100" w:lineRule="atLeast"/>
              <w:jc w:val="both"/>
              <w:rPr>
                <w:sz w:val="20"/>
                <w:szCs w:val="20"/>
              </w:rPr>
            </w:pPr>
          </w:p>
        </w:tc>
      </w:tr>
      <w:tr w:rsidR="0028278B" w14:paraId="2B2F59EE" w14:textId="77777777" w:rsidTr="00EC32BE">
        <w:trPr>
          <w:gridAfter w:val="1"/>
          <w:wAfter w:w="24" w:type="dxa"/>
          <w:trHeight w:val="56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2F59E6" w14:textId="77777777" w:rsidR="0028278B" w:rsidRPr="00E64BC5" w:rsidRDefault="0028278B" w:rsidP="00EC32BE">
            <w:pPr>
              <w:spacing w:line="100" w:lineRule="atLeast"/>
              <w:ind w:left="35"/>
              <w:jc w:val="both"/>
              <w:rPr>
                <w:rFonts w:asciiTheme="majorHAnsi" w:hAnsiTheme="majorHAnsi" w:cs="Cambria"/>
                <w:sz w:val="20"/>
                <w:szCs w:val="20"/>
              </w:rPr>
            </w:pPr>
            <w:r w:rsidRPr="00E64BC5">
              <w:rPr>
                <w:rFonts w:asciiTheme="majorHAnsi" w:hAnsiTheme="majorHAnsi" w:cs="Cambria"/>
                <w:sz w:val="20"/>
                <w:szCs w:val="20"/>
              </w:rPr>
              <w:t>49</w:t>
            </w:r>
          </w:p>
        </w:tc>
        <w:tc>
          <w:tcPr>
            <w:tcW w:w="34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2F59E7" w14:textId="77777777" w:rsidR="0028278B" w:rsidRPr="0028278B" w:rsidRDefault="0028278B" w:rsidP="004B2318">
            <w:pPr>
              <w:pStyle w:val="TableParagraph"/>
              <w:spacing w:before="52"/>
              <w:ind w:left="70"/>
              <w:rPr>
                <w:rFonts w:asciiTheme="majorHAnsi" w:hAnsiTheme="majorHAnsi"/>
                <w:sz w:val="20"/>
                <w:szCs w:val="20"/>
              </w:rPr>
            </w:pPr>
            <w:r w:rsidRPr="0028278B">
              <w:rPr>
                <w:rFonts w:asciiTheme="majorHAnsi" w:hAnsiTheme="majorHAnsi"/>
                <w:w w:val="105"/>
                <w:sz w:val="20"/>
                <w:szCs w:val="20"/>
              </w:rPr>
              <w:t>Wózek</w:t>
            </w:r>
            <w:r w:rsidRPr="0028278B">
              <w:rPr>
                <w:rFonts w:asciiTheme="majorHAnsi" w:hAnsiTheme="majorHAnsi"/>
                <w:spacing w:val="6"/>
                <w:w w:val="105"/>
                <w:sz w:val="20"/>
                <w:szCs w:val="20"/>
              </w:rPr>
              <w:t xml:space="preserve"> </w:t>
            </w:r>
            <w:r w:rsidRPr="0028278B">
              <w:rPr>
                <w:rFonts w:asciiTheme="majorHAnsi" w:hAnsiTheme="majorHAnsi"/>
                <w:w w:val="105"/>
                <w:sz w:val="20"/>
                <w:szCs w:val="20"/>
              </w:rPr>
              <w:t>Maluch</w:t>
            </w:r>
            <w:r w:rsidRPr="0028278B">
              <w:rPr>
                <w:rFonts w:asciiTheme="majorHAnsi" w:hAnsiTheme="majorHAnsi"/>
                <w:spacing w:val="7"/>
                <w:w w:val="105"/>
                <w:sz w:val="20"/>
                <w:szCs w:val="20"/>
              </w:rPr>
              <w:t xml:space="preserve"> </w:t>
            </w:r>
            <w:r w:rsidRPr="0028278B">
              <w:rPr>
                <w:rFonts w:asciiTheme="majorHAnsi" w:hAnsiTheme="majorHAnsi"/>
                <w:w w:val="105"/>
                <w:sz w:val="20"/>
                <w:szCs w:val="20"/>
              </w:rPr>
              <w:t>6-</w:t>
            </w:r>
            <w:r w:rsidRPr="0028278B">
              <w:rPr>
                <w:rFonts w:asciiTheme="majorHAnsi" w:hAnsiTheme="majorHAnsi"/>
                <w:spacing w:val="-2"/>
                <w:w w:val="105"/>
                <w:sz w:val="20"/>
                <w:szCs w:val="20"/>
              </w:rPr>
              <w:t>osobowy</w:t>
            </w: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2F59E8" w14:textId="77777777" w:rsidR="0028278B" w:rsidRPr="0028278B" w:rsidRDefault="0028278B" w:rsidP="004B2318">
            <w:pPr>
              <w:pStyle w:val="TableParagraph"/>
              <w:ind w:left="415"/>
              <w:rPr>
                <w:rFonts w:asciiTheme="majorHAnsi" w:hAnsiTheme="majorHAnsi"/>
                <w:sz w:val="20"/>
                <w:szCs w:val="20"/>
              </w:rPr>
            </w:pPr>
            <w:r w:rsidRPr="0028278B">
              <w:rPr>
                <w:rFonts w:asciiTheme="majorHAnsi" w:hAnsiTheme="majorHAnsi"/>
                <w:w w:val="105"/>
                <w:sz w:val="20"/>
                <w:szCs w:val="20"/>
              </w:rPr>
              <w:t>1</w:t>
            </w:r>
            <w:r w:rsidRPr="0028278B">
              <w:rPr>
                <w:rFonts w:asciiTheme="majorHAnsi" w:hAnsiTheme="majorHAnsi"/>
                <w:spacing w:val="33"/>
                <w:w w:val="105"/>
                <w:sz w:val="20"/>
                <w:szCs w:val="20"/>
              </w:rPr>
              <w:t xml:space="preserve"> </w:t>
            </w:r>
          </w:p>
        </w:tc>
        <w:tc>
          <w:tcPr>
            <w:tcW w:w="18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2F59E9" w14:textId="77777777" w:rsidR="0028278B" w:rsidRPr="0028278B" w:rsidRDefault="0028278B" w:rsidP="00EC32BE">
            <w:pPr>
              <w:snapToGrid w:val="0"/>
              <w:spacing w:after="0" w:line="228" w:lineRule="auto"/>
              <w:ind w:right="80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2F59EA" w14:textId="77777777" w:rsidR="0028278B" w:rsidRPr="0028278B" w:rsidRDefault="0028278B" w:rsidP="00EC32BE">
            <w:pPr>
              <w:snapToGrid w:val="0"/>
              <w:spacing w:after="0" w:line="228" w:lineRule="auto"/>
              <w:ind w:right="80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2F59EB" w14:textId="77777777" w:rsidR="0028278B" w:rsidRPr="0028278B" w:rsidRDefault="0028278B" w:rsidP="00EC32BE">
            <w:pPr>
              <w:snapToGrid w:val="0"/>
              <w:spacing w:after="0" w:line="228" w:lineRule="auto"/>
              <w:ind w:right="80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2F59EC" w14:textId="77777777" w:rsidR="0028278B" w:rsidRPr="0028278B" w:rsidRDefault="0028278B" w:rsidP="00EC32BE">
            <w:pPr>
              <w:snapToGrid w:val="0"/>
              <w:spacing w:after="0" w:line="228" w:lineRule="auto"/>
              <w:ind w:right="80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B2F59ED" w14:textId="77777777" w:rsidR="0028278B" w:rsidRDefault="0028278B" w:rsidP="00EC32BE">
            <w:pPr>
              <w:snapToGrid w:val="0"/>
              <w:spacing w:after="0" w:line="228" w:lineRule="auto"/>
              <w:ind w:right="80"/>
              <w:jc w:val="both"/>
              <w:rPr>
                <w:sz w:val="20"/>
                <w:szCs w:val="20"/>
              </w:rPr>
            </w:pPr>
          </w:p>
        </w:tc>
      </w:tr>
      <w:tr w:rsidR="0028278B" w14:paraId="2B2F59F7" w14:textId="77777777" w:rsidTr="00EC32BE">
        <w:trPr>
          <w:gridAfter w:val="1"/>
          <w:wAfter w:w="24" w:type="dxa"/>
          <w:trHeight w:val="56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2F59EF" w14:textId="77777777" w:rsidR="0028278B" w:rsidRPr="00E64BC5" w:rsidRDefault="0028278B" w:rsidP="00EC32BE">
            <w:pPr>
              <w:spacing w:line="100" w:lineRule="atLeast"/>
              <w:ind w:left="35"/>
              <w:jc w:val="both"/>
              <w:rPr>
                <w:rFonts w:asciiTheme="majorHAnsi" w:hAnsiTheme="majorHAnsi" w:cs="Cambria"/>
                <w:sz w:val="20"/>
                <w:szCs w:val="20"/>
              </w:rPr>
            </w:pPr>
            <w:r w:rsidRPr="00E64BC5">
              <w:rPr>
                <w:rFonts w:asciiTheme="majorHAnsi" w:hAnsiTheme="majorHAnsi" w:cs="Cambria"/>
                <w:sz w:val="20"/>
                <w:szCs w:val="20"/>
              </w:rPr>
              <w:t>50</w:t>
            </w:r>
          </w:p>
        </w:tc>
        <w:tc>
          <w:tcPr>
            <w:tcW w:w="34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2F59F0" w14:textId="77777777" w:rsidR="0028278B" w:rsidRPr="0028278B" w:rsidRDefault="0028278B" w:rsidP="004B2318">
            <w:pPr>
              <w:pStyle w:val="TableParagraph"/>
              <w:ind w:left="70"/>
              <w:rPr>
                <w:rFonts w:asciiTheme="majorHAnsi" w:hAnsiTheme="majorHAnsi"/>
                <w:sz w:val="20"/>
                <w:szCs w:val="20"/>
              </w:rPr>
            </w:pPr>
            <w:r w:rsidRPr="0028278B">
              <w:rPr>
                <w:rFonts w:asciiTheme="majorHAnsi" w:hAnsiTheme="majorHAnsi"/>
                <w:w w:val="105"/>
                <w:sz w:val="20"/>
                <w:szCs w:val="20"/>
              </w:rPr>
              <w:t>Wózek</w:t>
            </w:r>
            <w:r w:rsidRPr="0028278B">
              <w:rPr>
                <w:rFonts w:asciiTheme="majorHAnsi" w:hAnsiTheme="majorHAnsi"/>
                <w:spacing w:val="6"/>
                <w:w w:val="105"/>
                <w:sz w:val="20"/>
                <w:szCs w:val="20"/>
              </w:rPr>
              <w:t xml:space="preserve"> </w:t>
            </w:r>
            <w:r w:rsidRPr="0028278B">
              <w:rPr>
                <w:rFonts w:asciiTheme="majorHAnsi" w:hAnsiTheme="majorHAnsi"/>
                <w:w w:val="105"/>
                <w:sz w:val="20"/>
                <w:szCs w:val="20"/>
              </w:rPr>
              <w:t>Maluch</w:t>
            </w:r>
            <w:r w:rsidRPr="0028278B">
              <w:rPr>
                <w:rFonts w:asciiTheme="majorHAnsi" w:hAnsiTheme="majorHAnsi"/>
                <w:spacing w:val="7"/>
                <w:w w:val="105"/>
                <w:sz w:val="20"/>
                <w:szCs w:val="20"/>
              </w:rPr>
              <w:t xml:space="preserve"> </w:t>
            </w:r>
            <w:r w:rsidRPr="0028278B">
              <w:rPr>
                <w:rFonts w:asciiTheme="majorHAnsi" w:hAnsiTheme="majorHAnsi"/>
                <w:w w:val="105"/>
                <w:sz w:val="20"/>
                <w:szCs w:val="20"/>
              </w:rPr>
              <w:t>4-</w:t>
            </w:r>
            <w:r w:rsidRPr="0028278B">
              <w:rPr>
                <w:rFonts w:asciiTheme="majorHAnsi" w:hAnsiTheme="majorHAnsi"/>
                <w:spacing w:val="-2"/>
                <w:w w:val="105"/>
                <w:sz w:val="20"/>
                <w:szCs w:val="20"/>
              </w:rPr>
              <w:t>osobowy</w:t>
            </w: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2F59F1" w14:textId="77777777" w:rsidR="0028278B" w:rsidRPr="0028278B" w:rsidRDefault="0028278B" w:rsidP="004B2318">
            <w:pPr>
              <w:pStyle w:val="TableParagraph"/>
              <w:spacing w:before="50"/>
              <w:ind w:left="415"/>
              <w:rPr>
                <w:rFonts w:asciiTheme="majorHAnsi" w:hAnsiTheme="majorHAnsi"/>
                <w:sz w:val="20"/>
                <w:szCs w:val="20"/>
              </w:rPr>
            </w:pPr>
            <w:r w:rsidRPr="0028278B">
              <w:rPr>
                <w:rFonts w:asciiTheme="majorHAnsi" w:hAnsiTheme="majorHAnsi"/>
                <w:w w:val="105"/>
                <w:sz w:val="20"/>
                <w:szCs w:val="20"/>
              </w:rPr>
              <w:t>1</w:t>
            </w:r>
            <w:r w:rsidRPr="0028278B">
              <w:rPr>
                <w:rFonts w:asciiTheme="majorHAnsi" w:hAnsiTheme="majorHAnsi"/>
                <w:spacing w:val="33"/>
                <w:w w:val="105"/>
                <w:sz w:val="20"/>
                <w:szCs w:val="20"/>
              </w:rPr>
              <w:t xml:space="preserve"> </w:t>
            </w:r>
          </w:p>
        </w:tc>
        <w:tc>
          <w:tcPr>
            <w:tcW w:w="18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2F59F2" w14:textId="77777777" w:rsidR="0028278B" w:rsidRPr="0028278B" w:rsidRDefault="0028278B" w:rsidP="00EC32BE">
            <w:pPr>
              <w:snapToGrid w:val="0"/>
              <w:spacing w:after="0" w:line="228" w:lineRule="auto"/>
              <w:ind w:right="80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2F59F3" w14:textId="77777777" w:rsidR="0028278B" w:rsidRPr="0028278B" w:rsidRDefault="0028278B" w:rsidP="00EC32BE">
            <w:pPr>
              <w:snapToGrid w:val="0"/>
              <w:spacing w:after="0" w:line="228" w:lineRule="auto"/>
              <w:ind w:right="80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2F59F4" w14:textId="77777777" w:rsidR="0028278B" w:rsidRPr="0028278B" w:rsidRDefault="0028278B" w:rsidP="00EC32BE">
            <w:pPr>
              <w:snapToGrid w:val="0"/>
              <w:spacing w:after="0" w:line="228" w:lineRule="auto"/>
              <w:ind w:right="80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2F59F5" w14:textId="77777777" w:rsidR="0028278B" w:rsidRPr="0028278B" w:rsidRDefault="0028278B" w:rsidP="00EC32BE">
            <w:pPr>
              <w:snapToGrid w:val="0"/>
              <w:spacing w:after="0" w:line="228" w:lineRule="auto"/>
              <w:ind w:right="80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B2F59F6" w14:textId="77777777" w:rsidR="0028278B" w:rsidRDefault="0028278B" w:rsidP="00EC32BE">
            <w:pPr>
              <w:snapToGrid w:val="0"/>
              <w:spacing w:after="0" w:line="228" w:lineRule="auto"/>
              <w:ind w:right="80"/>
              <w:jc w:val="both"/>
              <w:rPr>
                <w:sz w:val="20"/>
                <w:szCs w:val="20"/>
              </w:rPr>
            </w:pPr>
          </w:p>
        </w:tc>
      </w:tr>
      <w:tr w:rsidR="0028278B" w14:paraId="2B2F5A00" w14:textId="77777777" w:rsidTr="00EC32BE">
        <w:trPr>
          <w:gridAfter w:val="1"/>
          <w:wAfter w:w="24" w:type="dxa"/>
          <w:trHeight w:val="567"/>
        </w:trPr>
        <w:tc>
          <w:tcPr>
            <w:tcW w:w="585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2B2F59F8" w14:textId="77777777" w:rsidR="0028278B" w:rsidRPr="00E64BC5" w:rsidRDefault="0028278B" w:rsidP="00EC32BE">
            <w:pPr>
              <w:spacing w:line="100" w:lineRule="atLeast"/>
              <w:ind w:left="35"/>
              <w:jc w:val="both"/>
              <w:rPr>
                <w:rFonts w:asciiTheme="majorHAnsi" w:hAnsiTheme="majorHAnsi" w:cs="Cambria"/>
                <w:sz w:val="20"/>
                <w:szCs w:val="20"/>
              </w:rPr>
            </w:pPr>
            <w:r w:rsidRPr="00E64BC5">
              <w:rPr>
                <w:rFonts w:asciiTheme="majorHAnsi" w:hAnsiTheme="majorHAnsi" w:cs="Cambria"/>
                <w:sz w:val="20"/>
                <w:szCs w:val="20"/>
              </w:rPr>
              <w:t>51</w:t>
            </w:r>
          </w:p>
        </w:tc>
        <w:tc>
          <w:tcPr>
            <w:tcW w:w="3458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2B2F59F9" w14:textId="77777777" w:rsidR="0028278B" w:rsidRPr="0028278B" w:rsidRDefault="0028278B" w:rsidP="004B2318">
            <w:pPr>
              <w:pStyle w:val="TableParagraph"/>
              <w:ind w:left="70"/>
              <w:rPr>
                <w:rFonts w:asciiTheme="majorHAnsi" w:hAnsiTheme="majorHAnsi"/>
                <w:sz w:val="20"/>
                <w:szCs w:val="20"/>
              </w:rPr>
            </w:pPr>
            <w:r w:rsidRPr="0028278B">
              <w:rPr>
                <w:rFonts w:asciiTheme="majorHAnsi" w:hAnsiTheme="majorHAnsi"/>
                <w:w w:val="105"/>
                <w:sz w:val="20"/>
                <w:szCs w:val="20"/>
              </w:rPr>
              <w:t>Wózek</w:t>
            </w:r>
            <w:r w:rsidRPr="0028278B">
              <w:rPr>
                <w:rFonts w:asciiTheme="majorHAnsi" w:hAnsiTheme="majorHAnsi"/>
                <w:spacing w:val="6"/>
                <w:w w:val="105"/>
                <w:sz w:val="20"/>
                <w:szCs w:val="20"/>
              </w:rPr>
              <w:t xml:space="preserve"> </w:t>
            </w:r>
            <w:r w:rsidRPr="0028278B">
              <w:rPr>
                <w:rFonts w:asciiTheme="majorHAnsi" w:hAnsiTheme="majorHAnsi"/>
                <w:w w:val="105"/>
                <w:sz w:val="20"/>
                <w:szCs w:val="20"/>
              </w:rPr>
              <w:t>na</w:t>
            </w:r>
            <w:r w:rsidRPr="0028278B">
              <w:rPr>
                <w:rFonts w:asciiTheme="majorHAnsi" w:hAnsiTheme="majorHAnsi"/>
                <w:spacing w:val="6"/>
                <w:w w:val="105"/>
                <w:sz w:val="20"/>
                <w:szCs w:val="20"/>
              </w:rPr>
              <w:t xml:space="preserve"> </w:t>
            </w:r>
            <w:r w:rsidRPr="0028278B">
              <w:rPr>
                <w:rFonts w:asciiTheme="majorHAnsi" w:hAnsiTheme="majorHAnsi"/>
                <w:w w:val="105"/>
                <w:sz w:val="20"/>
                <w:szCs w:val="20"/>
              </w:rPr>
              <w:t>łóżeczka</w:t>
            </w:r>
            <w:r w:rsidRPr="0028278B">
              <w:rPr>
                <w:rFonts w:asciiTheme="majorHAnsi" w:hAnsiTheme="majorHAnsi"/>
                <w:spacing w:val="6"/>
                <w:w w:val="105"/>
                <w:sz w:val="20"/>
                <w:szCs w:val="20"/>
              </w:rPr>
              <w:t xml:space="preserve"> </w:t>
            </w:r>
            <w:r w:rsidRPr="0028278B">
              <w:rPr>
                <w:rFonts w:asciiTheme="majorHAnsi" w:hAnsiTheme="majorHAnsi"/>
                <w:w w:val="105"/>
                <w:sz w:val="20"/>
                <w:szCs w:val="20"/>
              </w:rPr>
              <w:t>-</w:t>
            </w:r>
            <w:r w:rsidRPr="0028278B">
              <w:rPr>
                <w:rFonts w:asciiTheme="majorHAnsi" w:hAnsiTheme="majorHAnsi"/>
                <w:spacing w:val="6"/>
                <w:w w:val="105"/>
                <w:sz w:val="20"/>
                <w:szCs w:val="20"/>
              </w:rPr>
              <w:t xml:space="preserve"> </w:t>
            </w:r>
            <w:r w:rsidRPr="0028278B">
              <w:rPr>
                <w:rFonts w:asciiTheme="majorHAnsi" w:hAnsiTheme="majorHAnsi"/>
                <w:spacing w:val="-2"/>
                <w:w w:val="105"/>
                <w:sz w:val="20"/>
                <w:szCs w:val="20"/>
              </w:rPr>
              <w:t>biały</w:t>
            </w:r>
          </w:p>
        </w:tc>
        <w:tc>
          <w:tcPr>
            <w:tcW w:w="705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2B2F59FA" w14:textId="77777777" w:rsidR="0028278B" w:rsidRPr="0028278B" w:rsidRDefault="0028278B" w:rsidP="004B2318">
            <w:pPr>
              <w:pStyle w:val="TableParagraph"/>
              <w:spacing w:before="50"/>
              <w:ind w:left="415"/>
              <w:rPr>
                <w:rFonts w:asciiTheme="majorHAnsi" w:hAnsiTheme="majorHAnsi"/>
                <w:sz w:val="20"/>
                <w:szCs w:val="20"/>
              </w:rPr>
            </w:pPr>
            <w:r w:rsidRPr="0028278B">
              <w:rPr>
                <w:rFonts w:asciiTheme="majorHAnsi" w:hAnsiTheme="majorHAnsi"/>
                <w:w w:val="105"/>
                <w:sz w:val="20"/>
                <w:szCs w:val="20"/>
              </w:rPr>
              <w:t>2</w:t>
            </w:r>
            <w:r w:rsidRPr="0028278B">
              <w:rPr>
                <w:rFonts w:asciiTheme="majorHAnsi" w:hAnsiTheme="majorHAnsi"/>
                <w:spacing w:val="33"/>
                <w:w w:val="105"/>
                <w:sz w:val="20"/>
                <w:szCs w:val="20"/>
              </w:rPr>
              <w:t xml:space="preserve"> </w:t>
            </w:r>
          </w:p>
        </w:tc>
        <w:tc>
          <w:tcPr>
            <w:tcW w:w="1802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2B2F59FB" w14:textId="77777777" w:rsidR="0028278B" w:rsidRPr="0028278B" w:rsidRDefault="0028278B" w:rsidP="00EC32BE">
            <w:pPr>
              <w:snapToGrid w:val="0"/>
              <w:spacing w:after="0" w:line="100" w:lineRule="atLeast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2B2F59FC" w14:textId="77777777" w:rsidR="0028278B" w:rsidRPr="0028278B" w:rsidRDefault="0028278B" w:rsidP="00EC32BE">
            <w:pPr>
              <w:snapToGrid w:val="0"/>
              <w:spacing w:after="0" w:line="100" w:lineRule="atLeast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2B2F59FD" w14:textId="77777777" w:rsidR="0028278B" w:rsidRPr="0028278B" w:rsidRDefault="0028278B" w:rsidP="00EC32BE">
            <w:pPr>
              <w:snapToGrid w:val="0"/>
              <w:spacing w:after="0" w:line="100" w:lineRule="atLeast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2B2F59FE" w14:textId="77777777" w:rsidR="0028278B" w:rsidRPr="0028278B" w:rsidRDefault="0028278B" w:rsidP="00EC32BE">
            <w:pPr>
              <w:snapToGrid w:val="0"/>
              <w:spacing w:after="0" w:line="100" w:lineRule="atLeast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5" w:type="dxa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14:paraId="2B2F59FF" w14:textId="77777777" w:rsidR="0028278B" w:rsidRDefault="0028278B" w:rsidP="00EC32BE">
            <w:pPr>
              <w:snapToGrid w:val="0"/>
              <w:spacing w:after="0" w:line="100" w:lineRule="atLeast"/>
              <w:jc w:val="both"/>
              <w:rPr>
                <w:sz w:val="20"/>
                <w:szCs w:val="20"/>
              </w:rPr>
            </w:pPr>
          </w:p>
        </w:tc>
      </w:tr>
      <w:tr w:rsidR="0028278B" w14:paraId="2B2F5A09" w14:textId="77777777" w:rsidTr="00EC32BE">
        <w:trPr>
          <w:trHeight w:val="567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2F5A01" w14:textId="77777777" w:rsidR="0028278B" w:rsidRPr="00E64BC5" w:rsidRDefault="0028278B" w:rsidP="00EC32BE">
            <w:pPr>
              <w:spacing w:line="100" w:lineRule="atLeast"/>
              <w:ind w:left="35"/>
              <w:jc w:val="both"/>
              <w:rPr>
                <w:rFonts w:asciiTheme="majorHAnsi" w:hAnsiTheme="majorHAnsi" w:cs="Cambria"/>
                <w:sz w:val="20"/>
                <w:szCs w:val="20"/>
              </w:rPr>
            </w:pPr>
            <w:r w:rsidRPr="00E64BC5">
              <w:rPr>
                <w:rFonts w:asciiTheme="majorHAnsi" w:hAnsiTheme="majorHAnsi" w:cs="Cambria"/>
                <w:sz w:val="20"/>
                <w:szCs w:val="20"/>
              </w:rPr>
              <w:t>52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2F5A02" w14:textId="77777777" w:rsidR="0028278B" w:rsidRPr="0028278B" w:rsidRDefault="0028278B" w:rsidP="004B2318">
            <w:pPr>
              <w:pStyle w:val="TableParagraph"/>
              <w:ind w:left="70"/>
              <w:rPr>
                <w:rFonts w:asciiTheme="majorHAnsi" w:hAnsiTheme="majorHAnsi"/>
                <w:sz w:val="20"/>
                <w:szCs w:val="20"/>
              </w:rPr>
            </w:pPr>
            <w:r w:rsidRPr="0028278B">
              <w:rPr>
                <w:rFonts w:asciiTheme="majorHAnsi" w:hAnsiTheme="majorHAnsi"/>
                <w:w w:val="105"/>
                <w:sz w:val="20"/>
                <w:szCs w:val="20"/>
              </w:rPr>
              <w:t>Szafa</w:t>
            </w:r>
            <w:r w:rsidRPr="0028278B">
              <w:rPr>
                <w:rFonts w:asciiTheme="majorHAnsi" w:hAnsiTheme="majorHAnsi"/>
                <w:spacing w:val="6"/>
                <w:w w:val="105"/>
                <w:sz w:val="20"/>
                <w:szCs w:val="20"/>
              </w:rPr>
              <w:t xml:space="preserve"> </w:t>
            </w:r>
            <w:r w:rsidRPr="0028278B">
              <w:rPr>
                <w:rFonts w:asciiTheme="majorHAnsi" w:hAnsiTheme="majorHAnsi"/>
                <w:w w:val="105"/>
                <w:sz w:val="20"/>
                <w:szCs w:val="20"/>
              </w:rPr>
              <w:t>Drzemka</w:t>
            </w:r>
            <w:r w:rsidRPr="0028278B">
              <w:rPr>
                <w:rFonts w:asciiTheme="majorHAnsi" w:hAnsiTheme="majorHAnsi"/>
                <w:spacing w:val="6"/>
                <w:w w:val="105"/>
                <w:sz w:val="20"/>
                <w:szCs w:val="20"/>
              </w:rPr>
              <w:t xml:space="preserve"> </w:t>
            </w:r>
            <w:r w:rsidRPr="0028278B">
              <w:rPr>
                <w:rFonts w:asciiTheme="majorHAnsi" w:hAnsiTheme="majorHAnsi"/>
                <w:w w:val="105"/>
                <w:sz w:val="20"/>
                <w:szCs w:val="20"/>
              </w:rPr>
              <w:t>na</w:t>
            </w:r>
            <w:r w:rsidRPr="0028278B">
              <w:rPr>
                <w:rFonts w:asciiTheme="majorHAnsi" w:hAnsiTheme="majorHAnsi"/>
                <w:spacing w:val="7"/>
                <w:w w:val="105"/>
                <w:sz w:val="20"/>
                <w:szCs w:val="20"/>
              </w:rPr>
              <w:t xml:space="preserve"> </w:t>
            </w:r>
            <w:r w:rsidRPr="0028278B">
              <w:rPr>
                <w:rFonts w:asciiTheme="majorHAnsi" w:hAnsiTheme="majorHAnsi"/>
                <w:w w:val="105"/>
                <w:sz w:val="20"/>
                <w:szCs w:val="20"/>
              </w:rPr>
              <w:t>24</w:t>
            </w:r>
            <w:r w:rsidRPr="0028278B">
              <w:rPr>
                <w:rFonts w:asciiTheme="majorHAnsi" w:hAnsiTheme="majorHAnsi"/>
                <w:spacing w:val="43"/>
                <w:w w:val="105"/>
                <w:sz w:val="20"/>
                <w:szCs w:val="20"/>
              </w:rPr>
              <w:t xml:space="preserve"> </w:t>
            </w:r>
            <w:r w:rsidRPr="0028278B">
              <w:rPr>
                <w:rFonts w:asciiTheme="majorHAnsi" w:hAnsiTheme="majorHAnsi"/>
                <w:w w:val="105"/>
                <w:sz w:val="20"/>
                <w:szCs w:val="20"/>
              </w:rPr>
              <w:t>łóżeczka</w:t>
            </w:r>
            <w:r w:rsidRPr="0028278B">
              <w:rPr>
                <w:rFonts w:asciiTheme="majorHAnsi" w:hAnsiTheme="majorHAnsi"/>
                <w:spacing w:val="6"/>
                <w:w w:val="105"/>
                <w:sz w:val="20"/>
                <w:szCs w:val="20"/>
              </w:rPr>
              <w:t xml:space="preserve"> </w:t>
            </w:r>
            <w:r w:rsidRPr="0028278B">
              <w:rPr>
                <w:rFonts w:asciiTheme="majorHAnsi" w:hAnsiTheme="majorHAnsi"/>
                <w:w w:val="105"/>
                <w:sz w:val="20"/>
                <w:szCs w:val="20"/>
              </w:rPr>
              <w:t>-</w:t>
            </w:r>
            <w:r w:rsidRPr="0028278B">
              <w:rPr>
                <w:rFonts w:asciiTheme="majorHAnsi" w:hAnsiTheme="majorHAnsi"/>
                <w:spacing w:val="7"/>
                <w:w w:val="105"/>
                <w:sz w:val="20"/>
                <w:szCs w:val="20"/>
              </w:rPr>
              <w:t xml:space="preserve"> </w:t>
            </w:r>
            <w:r w:rsidRPr="0028278B">
              <w:rPr>
                <w:rFonts w:asciiTheme="majorHAnsi" w:hAnsiTheme="majorHAnsi"/>
                <w:w w:val="105"/>
                <w:sz w:val="20"/>
                <w:szCs w:val="20"/>
              </w:rPr>
              <w:t>klon</w:t>
            </w:r>
            <w:r w:rsidRPr="0028278B">
              <w:rPr>
                <w:rFonts w:asciiTheme="majorHAnsi" w:hAnsiTheme="majorHAnsi"/>
                <w:spacing w:val="6"/>
                <w:w w:val="105"/>
                <w:sz w:val="20"/>
                <w:szCs w:val="20"/>
              </w:rPr>
              <w:t xml:space="preserve"> </w:t>
            </w:r>
            <w:r w:rsidRPr="0028278B">
              <w:rPr>
                <w:rFonts w:asciiTheme="majorHAnsi" w:hAnsiTheme="majorHAnsi"/>
                <w:spacing w:val="-2"/>
                <w:w w:val="105"/>
                <w:sz w:val="20"/>
                <w:szCs w:val="20"/>
              </w:rPr>
              <w:t>jasny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2F5A03" w14:textId="77777777" w:rsidR="0028278B" w:rsidRPr="0028278B" w:rsidRDefault="0028278B" w:rsidP="004B2318">
            <w:pPr>
              <w:pStyle w:val="TableParagraph"/>
              <w:spacing w:before="50"/>
              <w:ind w:left="415"/>
              <w:rPr>
                <w:rFonts w:asciiTheme="majorHAnsi" w:hAnsiTheme="majorHAnsi"/>
                <w:sz w:val="20"/>
                <w:szCs w:val="20"/>
              </w:rPr>
            </w:pPr>
            <w:r w:rsidRPr="0028278B">
              <w:rPr>
                <w:rFonts w:asciiTheme="majorHAnsi" w:hAnsiTheme="majorHAnsi"/>
                <w:w w:val="105"/>
                <w:sz w:val="20"/>
                <w:szCs w:val="20"/>
              </w:rPr>
              <w:t>1</w:t>
            </w:r>
            <w:r w:rsidRPr="0028278B">
              <w:rPr>
                <w:rFonts w:asciiTheme="majorHAnsi" w:hAnsiTheme="majorHAnsi"/>
                <w:spacing w:val="33"/>
                <w:w w:val="105"/>
                <w:sz w:val="20"/>
                <w:szCs w:val="20"/>
              </w:rPr>
              <w:t xml:space="preserve"> 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2F5A04" w14:textId="77777777" w:rsidR="0028278B" w:rsidRPr="0028278B" w:rsidRDefault="0028278B" w:rsidP="00EC32BE">
            <w:pPr>
              <w:snapToGrid w:val="0"/>
              <w:spacing w:after="0" w:line="100" w:lineRule="atLeast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2F5A05" w14:textId="77777777" w:rsidR="0028278B" w:rsidRPr="0028278B" w:rsidRDefault="0028278B" w:rsidP="00EC32BE">
            <w:pPr>
              <w:snapToGrid w:val="0"/>
              <w:spacing w:after="0" w:line="100" w:lineRule="atLeast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2F5A06" w14:textId="77777777" w:rsidR="0028278B" w:rsidRPr="0028278B" w:rsidRDefault="0028278B" w:rsidP="00EC32BE">
            <w:pPr>
              <w:snapToGrid w:val="0"/>
              <w:spacing w:after="0" w:line="100" w:lineRule="atLeast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2F5A07" w14:textId="77777777" w:rsidR="0028278B" w:rsidRPr="0028278B" w:rsidRDefault="0028278B" w:rsidP="00EC32BE">
            <w:pPr>
              <w:snapToGrid w:val="0"/>
              <w:spacing w:after="0" w:line="100" w:lineRule="atLeast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2F5A08" w14:textId="77777777" w:rsidR="0028278B" w:rsidRDefault="0028278B" w:rsidP="00EC32BE">
            <w:pPr>
              <w:snapToGrid w:val="0"/>
              <w:spacing w:after="0" w:line="100" w:lineRule="atLeast"/>
              <w:jc w:val="both"/>
              <w:rPr>
                <w:sz w:val="20"/>
                <w:szCs w:val="20"/>
              </w:rPr>
            </w:pPr>
          </w:p>
        </w:tc>
      </w:tr>
      <w:tr w:rsidR="0028278B" w14:paraId="2B2F5A12" w14:textId="77777777" w:rsidTr="00EC32BE">
        <w:trPr>
          <w:gridAfter w:val="1"/>
          <w:wAfter w:w="24" w:type="dxa"/>
          <w:trHeight w:val="567"/>
        </w:trPr>
        <w:tc>
          <w:tcPr>
            <w:tcW w:w="585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2B2F5A0A" w14:textId="77777777" w:rsidR="0028278B" w:rsidRPr="00E64BC5" w:rsidRDefault="0028278B" w:rsidP="00EC32BE">
            <w:pPr>
              <w:spacing w:line="100" w:lineRule="atLeast"/>
              <w:ind w:left="35"/>
              <w:jc w:val="both"/>
              <w:rPr>
                <w:rFonts w:asciiTheme="majorHAnsi" w:hAnsiTheme="majorHAnsi" w:cs="Cambria"/>
                <w:sz w:val="20"/>
                <w:szCs w:val="20"/>
              </w:rPr>
            </w:pPr>
            <w:r w:rsidRPr="00E64BC5">
              <w:rPr>
                <w:rFonts w:asciiTheme="majorHAnsi" w:hAnsiTheme="majorHAnsi" w:cs="Cambria"/>
                <w:sz w:val="20"/>
                <w:szCs w:val="20"/>
              </w:rPr>
              <w:t>53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2B2F5A0B" w14:textId="77777777" w:rsidR="0028278B" w:rsidRPr="0028278B" w:rsidRDefault="0028278B" w:rsidP="004B2318">
            <w:pPr>
              <w:pStyle w:val="TableParagraph"/>
              <w:ind w:left="70"/>
              <w:rPr>
                <w:rFonts w:asciiTheme="majorHAnsi" w:hAnsiTheme="majorHAnsi"/>
                <w:sz w:val="20"/>
                <w:szCs w:val="20"/>
              </w:rPr>
            </w:pPr>
            <w:r w:rsidRPr="0028278B">
              <w:rPr>
                <w:rFonts w:asciiTheme="majorHAnsi" w:hAnsiTheme="majorHAnsi"/>
                <w:w w:val="105"/>
                <w:sz w:val="20"/>
                <w:szCs w:val="20"/>
              </w:rPr>
              <w:t>Zestaw</w:t>
            </w:r>
            <w:r w:rsidRPr="0028278B">
              <w:rPr>
                <w:rFonts w:asciiTheme="majorHAnsi" w:hAnsiTheme="majorHAnsi"/>
                <w:spacing w:val="2"/>
                <w:w w:val="105"/>
                <w:sz w:val="20"/>
                <w:szCs w:val="20"/>
              </w:rPr>
              <w:t xml:space="preserve"> </w:t>
            </w:r>
            <w:r w:rsidRPr="0028278B">
              <w:rPr>
                <w:rFonts w:asciiTheme="majorHAnsi" w:hAnsiTheme="majorHAnsi"/>
                <w:w w:val="105"/>
                <w:sz w:val="20"/>
                <w:szCs w:val="20"/>
              </w:rPr>
              <w:t>nagłaśniający</w:t>
            </w:r>
            <w:r w:rsidRPr="0028278B">
              <w:rPr>
                <w:rFonts w:asciiTheme="majorHAnsi" w:hAnsiTheme="majorHAnsi"/>
                <w:spacing w:val="3"/>
                <w:w w:val="105"/>
                <w:sz w:val="20"/>
                <w:szCs w:val="20"/>
              </w:rPr>
              <w:t xml:space="preserve"> </w:t>
            </w:r>
            <w:r w:rsidRPr="0028278B">
              <w:rPr>
                <w:rFonts w:asciiTheme="majorHAnsi" w:hAnsiTheme="majorHAnsi"/>
                <w:w w:val="105"/>
                <w:sz w:val="20"/>
                <w:szCs w:val="20"/>
              </w:rPr>
              <w:t>Zestaw</w:t>
            </w:r>
            <w:r w:rsidRPr="0028278B">
              <w:rPr>
                <w:rFonts w:asciiTheme="majorHAnsi" w:hAnsiTheme="majorHAnsi"/>
                <w:spacing w:val="3"/>
                <w:w w:val="105"/>
                <w:sz w:val="20"/>
                <w:szCs w:val="20"/>
              </w:rPr>
              <w:t xml:space="preserve"> </w:t>
            </w:r>
            <w:r w:rsidRPr="0028278B">
              <w:rPr>
                <w:rFonts w:asciiTheme="majorHAnsi" w:hAnsiTheme="majorHAnsi"/>
                <w:w w:val="105"/>
                <w:sz w:val="20"/>
                <w:szCs w:val="20"/>
              </w:rPr>
              <w:t>Port</w:t>
            </w:r>
            <w:r w:rsidRPr="0028278B">
              <w:rPr>
                <w:rFonts w:asciiTheme="majorHAnsi" w:hAnsiTheme="majorHAnsi"/>
                <w:spacing w:val="3"/>
                <w:w w:val="105"/>
                <w:sz w:val="20"/>
                <w:szCs w:val="20"/>
              </w:rPr>
              <w:t xml:space="preserve"> </w:t>
            </w:r>
            <w:r w:rsidRPr="0028278B">
              <w:rPr>
                <w:rFonts w:asciiTheme="majorHAnsi" w:hAnsiTheme="majorHAnsi"/>
                <w:w w:val="105"/>
                <w:sz w:val="20"/>
                <w:szCs w:val="20"/>
              </w:rPr>
              <w:t>8VHF-</w:t>
            </w:r>
            <w:r w:rsidRPr="0028278B">
              <w:rPr>
                <w:rFonts w:asciiTheme="majorHAnsi" w:hAnsiTheme="majorHAnsi"/>
                <w:spacing w:val="-5"/>
                <w:w w:val="105"/>
                <w:sz w:val="20"/>
                <w:szCs w:val="20"/>
              </w:rPr>
              <w:t>BT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2B2F5A0C" w14:textId="77777777" w:rsidR="0028278B" w:rsidRPr="0028278B" w:rsidRDefault="0028278B" w:rsidP="004B2318">
            <w:pPr>
              <w:pStyle w:val="TableParagraph"/>
              <w:spacing w:before="50"/>
              <w:ind w:left="415"/>
              <w:rPr>
                <w:rFonts w:asciiTheme="majorHAnsi" w:hAnsiTheme="majorHAnsi"/>
                <w:sz w:val="20"/>
                <w:szCs w:val="20"/>
              </w:rPr>
            </w:pPr>
            <w:r w:rsidRPr="0028278B">
              <w:rPr>
                <w:rFonts w:asciiTheme="majorHAnsi" w:hAnsiTheme="majorHAnsi"/>
                <w:w w:val="105"/>
                <w:sz w:val="20"/>
                <w:szCs w:val="20"/>
              </w:rPr>
              <w:t>2</w:t>
            </w:r>
            <w:r w:rsidRPr="0028278B">
              <w:rPr>
                <w:rFonts w:asciiTheme="majorHAnsi" w:hAnsiTheme="majorHAnsi"/>
                <w:spacing w:val="33"/>
                <w:w w:val="105"/>
                <w:sz w:val="20"/>
                <w:szCs w:val="20"/>
              </w:rPr>
              <w:t xml:space="preserve"> 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2B2F5A0D" w14:textId="77777777" w:rsidR="0028278B" w:rsidRPr="0028278B" w:rsidRDefault="0028278B" w:rsidP="00EC32BE">
            <w:pPr>
              <w:snapToGrid w:val="0"/>
              <w:spacing w:after="0" w:line="100" w:lineRule="atLeast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2B2F5A0E" w14:textId="77777777" w:rsidR="0028278B" w:rsidRPr="0028278B" w:rsidRDefault="0028278B" w:rsidP="00EC32BE">
            <w:pPr>
              <w:snapToGrid w:val="0"/>
              <w:spacing w:after="0" w:line="100" w:lineRule="atLeast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2B2F5A0F" w14:textId="77777777" w:rsidR="0028278B" w:rsidRPr="0028278B" w:rsidRDefault="0028278B" w:rsidP="00EC32BE">
            <w:pPr>
              <w:snapToGrid w:val="0"/>
              <w:spacing w:after="0" w:line="100" w:lineRule="atLeast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2B2F5A10" w14:textId="77777777" w:rsidR="0028278B" w:rsidRPr="0028278B" w:rsidRDefault="0028278B" w:rsidP="00EC32BE">
            <w:pPr>
              <w:snapToGrid w:val="0"/>
              <w:spacing w:after="0" w:line="100" w:lineRule="atLeast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14:paraId="2B2F5A11" w14:textId="77777777" w:rsidR="0028278B" w:rsidRDefault="0028278B" w:rsidP="00EC32BE">
            <w:pPr>
              <w:snapToGrid w:val="0"/>
              <w:spacing w:after="0" w:line="100" w:lineRule="atLeast"/>
              <w:jc w:val="both"/>
              <w:rPr>
                <w:sz w:val="20"/>
                <w:szCs w:val="20"/>
              </w:rPr>
            </w:pPr>
          </w:p>
        </w:tc>
      </w:tr>
      <w:tr w:rsidR="0028278B" w14:paraId="2B2F5A1B" w14:textId="77777777" w:rsidTr="00EC32BE">
        <w:trPr>
          <w:trHeight w:val="567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2F5A13" w14:textId="77777777" w:rsidR="0028278B" w:rsidRPr="00E64BC5" w:rsidRDefault="0028278B" w:rsidP="00EC32BE">
            <w:pPr>
              <w:spacing w:line="100" w:lineRule="atLeast"/>
              <w:ind w:left="35"/>
              <w:jc w:val="both"/>
              <w:rPr>
                <w:rFonts w:asciiTheme="majorHAnsi" w:hAnsiTheme="majorHAnsi" w:cs="Cambria"/>
                <w:sz w:val="20"/>
                <w:szCs w:val="20"/>
              </w:rPr>
            </w:pPr>
            <w:r w:rsidRPr="00E64BC5">
              <w:rPr>
                <w:rFonts w:asciiTheme="majorHAnsi" w:hAnsiTheme="majorHAnsi" w:cs="Cambria"/>
                <w:sz w:val="20"/>
                <w:szCs w:val="20"/>
              </w:rPr>
              <w:t>54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2F5A14" w14:textId="77777777" w:rsidR="0028278B" w:rsidRPr="0028278B" w:rsidRDefault="0028278B" w:rsidP="004B2318">
            <w:pPr>
              <w:pStyle w:val="TableParagraph"/>
              <w:ind w:left="70"/>
              <w:rPr>
                <w:rFonts w:asciiTheme="majorHAnsi" w:hAnsiTheme="majorHAnsi"/>
                <w:sz w:val="20"/>
                <w:szCs w:val="20"/>
              </w:rPr>
            </w:pPr>
            <w:r w:rsidRPr="0028278B">
              <w:rPr>
                <w:rFonts w:asciiTheme="majorHAnsi" w:hAnsiTheme="majorHAnsi"/>
                <w:w w:val="105"/>
                <w:sz w:val="20"/>
                <w:szCs w:val="20"/>
              </w:rPr>
              <w:t>Zestaw</w:t>
            </w:r>
            <w:r w:rsidRPr="0028278B">
              <w:rPr>
                <w:rFonts w:asciiTheme="majorHAnsi" w:hAnsiTheme="majorHAnsi"/>
                <w:spacing w:val="5"/>
                <w:w w:val="105"/>
                <w:sz w:val="20"/>
                <w:szCs w:val="20"/>
              </w:rPr>
              <w:t xml:space="preserve"> </w:t>
            </w:r>
            <w:r w:rsidRPr="0028278B">
              <w:rPr>
                <w:rFonts w:asciiTheme="majorHAnsi" w:hAnsiTheme="majorHAnsi"/>
                <w:w w:val="105"/>
                <w:sz w:val="20"/>
                <w:szCs w:val="20"/>
              </w:rPr>
              <w:t>z</w:t>
            </w:r>
            <w:r w:rsidRPr="0028278B">
              <w:rPr>
                <w:rFonts w:asciiTheme="majorHAnsi" w:hAnsiTheme="majorHAnsi"/>
                <w:spacing w:val="5"/>
                <w:w w:val="105"/>
                <w:sz w:val="20"/>
                <w:szCs w:val="20"/>
              </w:rPr>
              <w:t xml:space="preserve"> </w:t>
            </w:r>
            <w:r w:rsidRPr="0028278B">
              <w:rPr>
                <w:rFonts w:asciiTheme="majorHAnsi" w:hAnsiTheme="majorHAnsi"/>
                <w:w w:val="105"/>
                <w:sz w:val="20"/>
                <w:szCs w:val="20"/>
              </w:rPr>
              <w:t>mikrofonem</w:t>
            </w:r>
            <w:r w:rsidRPr="0028278B">
              <w:rPr>
                <w:rFonts w:asciiTheme="majorHAnsi" w:hAnsiTheme="majorHAnsi"/>
                <w:spacing w:val="6"/>
                <w:w w:val="105"/>
                <w:sz w:val="20"/>
                <w:szCs w:val="20"/>
              </w:rPr>
              <w:t xml:space="preserve"> </w:t>
            </w:r>
            <w:r w:rsidRPr="0028278B">
              <w:rPr>
                <w:rFonts w:asciiTheme="majorHAnsi" w:hAnsiTheme="majorHAnsi"/>
                <w:w w:val="105"/>
                <w:sz w:val="20"/>
                <w:szCs w:val="20"/>
              </w:rPr>
              <w:t>nagłownym</w:t>
            </w:r>
            <w:r w:rsidRPr="0028278B">
              <w:rPr>
                <w:rFonts w:asciiTheme="majorHAnsi" w:hAnsiTheme="majorHAnsi"/>
                <w:spacing w:val="5"/>
                <w:w w:val="105"/>
                <w:sz w:val="20"/>
                <w:szCs w:val="20"/>
              </w:rPr>
              <w:t xml:space="preserve"> </w:t>
            </w:r>
            <w:r w:rsidRPr="0028278B">
              <w:rPr>
                <w:rFonts w:asciiTheme="majorHAnsi" w:hAnsiTheme="majorHAnsi"/>
                <w:w w:val="105"/>
                <w:sz w:val="20"/>
                <w:szCs w:val="20"/>
              </w:rPr>
              <w:t>Vonyx</w:t>
            </w:r>
            <w:r w:rsidRPr="0028278B">
              <w:rPr>
                <w:rFonts w:asciiTheme="majorHAnsi" w:hAnsiTheme="majorHAnsi"/>
                <w:spacing w:val="5"/>
                <w:w w:val="105"/>
                <w:sz w:val="20"/>
                <w:szCs w:val="20"/>
              </w:rPr>
              <w:t xml:space="preserve"> </w:t>
            </w:r>
            <w:r w:rsidRPr="0028278B">
              <w:rPr>
                <w:rFonts w:asciiTheme="majorHAnsi" w:hAnsiTheme="majorHAnsi"/>
                <w:w w:val="105"/>
                <w:sz w:val="20"/>
                <w:szCs w:val="20"/>
              </w:rPr>
              <w:t>XX</w:t>
            </w:r>
            <w:r w:rsidRPr="0028278B">
              <w:rPr>
                <w:rFonts w:asciiTheme="majorHAnsi" w:hAnsiTheme="majorHAnsi"/>
                <w:spacing w:val="42"/>
                <w:w w:val="105"/>
                <w:sz w:val="20"/>
                <w:szCs w:val="20"/>
              </w:rPr>
              <w:t xml:space="preserve"> </w:t>
            </w:r>
            <w:r w:rsidRPr="0028278B">
              <w:rPr>
                <w:rFonts w:asciiTheme="majorHAnsi" w:hAnsiTheme="majorHAnsi"/>
                <w:w w:val="105"/>
                <w:sz w:val="20"/>
                <w:szCs w:val="20"/>
              </w:rPr>
              <w:t>2</w:t>
            </w:r>
            <w:r w:rsidRPr="0028278B">
              <w:rPr>
                <w:rFonts w:asciiTheme="majorHAnsi" w:hAnsiTheme="majorHAnsi"/>
                <w:spacing w:val="5"/>
                <w:w w:val="105"/>
                <w:sz w:val="20"/>
                <w:szCs w:val="20"/>
              </w:rPr>
              <w:t xml:space="preserve"> </w:t>
            </w:r>
            <w:r w:rsidRPr="0028278B">
              <w:rPr>
                <w:rFonts w:asciiTheme="majorHAnsi" w:hAnsiTheme="majorHAnsi"/>
                <w:spacing w:val="-2"/>
                <w:w w:val="105"/>
                <w:sz w:val="20"/>
                <w:szCs w:val="20"/>
              </w:rPr>
              <w:t>kanałowe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2F5A15" w14:textId="77777777" w:rsidR="0028278B" w:rsidRPr="0028278B" w:rsidRDefault="0028278B" w:rsidP="004B2318">
            <w:pPr>
              <w:pStyle w:val="TableParagraph"/>
              <w:spacing w:before="50"/>
              <w:ind w:left="415"/>
              <w:rPr>
                <w:rFonts w:asciiTheme="majorHAnsi" w:hAnsiTheme="majorHAnsi"/>
                <w:sz w:val="20"/>
                <w:szCs w:val="20"/>
              </w:rPr>
            </w:pPr>
            <w:r w:rsidRPr="0028278B">
              <w:rPr>
                <w:rFonts w:asciiTheme="majorHAnsi" w:hAnsiTheme="majorHAnsi"/>
                <w:w w:val="105"/>
                <w:sz w:val="20"/>
                <w:szCs w:val="20"/>
              </w:rPr>
              <w:t>2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2F5A16" w14:textId="77777777" w:rsidR="0028278B" w:rsidRPr="0028278B" w:rsidRDefault="0028278B" w:rsidP="00EC32BE">
            <w:pPr>
              <w:snapToGrid w:val="0"/>
              <w:spacing w:after="0" w:line="100" w:lineRule="atLeast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2F5A17" w14:textId="77777777" w:rsidR="0028278B" w:rsidRPr="0028278B" w:rsidRDefault="0028278B" w:rsidP="00EC32BE">
            <w:pPr>
              <w:snapToGrid w:val="0"/>
              <w:spacing w:after="0" w:line="100" w:lineRule="atLeast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2F5A18" w14:textId="77777777" w:rsidR="0028278B" w:rsidRPr="0028278B" w:rsidRDefault="0028278B" w:rsidP="00EC32BE">
            <w:pPr>
              <w:snapToGrid w:val="0"/>
              <w:spacing w:after="0" w:line="100" w:lineRule="atLeast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2F5A19" w14:textId="77777777" w:rsidR="0028278B" w:rsidRPr="0028278B" w:rsidRDefault="0028278B" w:rsidP="00EC32BE">
            <w:pPr>
              <w:snapToGrid w:val="0"/>
              <w:spacing w:after="0" w:line="100" w:lineRule="atLeast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2F5A1A" w14:textId="77777777" w:rsidR="0028278B" w:rsidRDefault="0028278B" w:rsidP="00EC32BE">
            <w:pPr>
              <w:snapToGrid w:val="0"/>
              <w:spacing w:after="0" w:line="100" w:lineRule="atLeast"/>
              <w:jc w:val="both"/>
              <w:rPr>
                <w:sz w:val="20"/>
                <w:szCs w:val="20"/>
              </w:rPr>
            </w:pPr>
          </w:p>
        </w:tc>
      </w:tr>
      <w:tr w:rsidR="0028278B" w14:paraId="2B2F5A24" w14:textId="77777777" w:rsidTr="00EC32BE">
        <w:trPr>
          <w:gridAfter w:val="1"/>
          <w:wAfter w:w="24" w:type="dxa"/>
          <w:trHeight w:val="567"/>
        </w:trPr>
        <w:tc>
          <w:tcPr>
            <w:tcW w:w="58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2F5A1C" w14:textId="77777777" w:rsidR="0028278B" w:rsidRPr="00E64BC5" w:rsidRDefault="0028278B" w:rsidP="00EC32BE">
            <w:pPr>
              <w:spacing w:line="100" w:lineRule="atLeast"/>
              <w:ind w:left="35"/>
              <w:jc w:val="both"/>
              <w:rPr>
                <w:rFonts w:asciiTheme="majorHAnsi" w:hAnsiTheme="majorHAnsi" w:cs="Cambria"/>
                <w:sz w:val="20"/>
                <w:szCs w:val="20"/>
              </w:rPr>
            </w:pPr>
            <w:r w:rsidRPr="00E64BC5">
              <w:rPr>
                <w:rFonts w:asciiTheme="majorHAnsi" w:hAnsiTheme="majorHAnsi" w:cs="Cambria"/>
                <w:sz w:val="20"/>
                <w:szCs w:val="20"/>
              </w:rPr>
              <w:lastRenderedPageBreak/>
              <w:t>55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2F5A1D" w14:textId="77777777" w:rsidR="0028278B" w:rsidRPr="0028278B" w:rsidRDefault="0028278B" w:rsidP="004B2318">
            <w:pPr>
              <w:pStyle w:val="TableParagraph"/>
              <w:ind w:left="70"/>
              <w:rPr>
                <w:rFonts w:asciiTheme="majorHAnsi" w:hAnsiTheme="majorHAnsi"/>
                <w:sz w:val="20"/>
                <w:szCs w:val="20"/>
              </w:rPr>
            </w:pPr>
            <w:r w:rsidRPr="0028278B">
              <w:rPr>
                <w:rFonts w:asciiTheme="majorHAnsi" w:hAnsiTheme="majorHAnsi"/>
                <w:w w:val="105"/>
                <w:sz w:val="20"/>
                <w:szCs w:val="20"/>
              </w:rPr>
              <w:t>Bezprzewodowy</w:t>
            </w:r>
            <w:r w:rsidRPr="0028278B">
              <w:rPr>
                <w:rFonts w:asciiTheme="majorHAnsi" w:hAnsiTheme="majorHAnsi"/>
                <w:spacing w:val="4"/>
                <w:w w:val="105"/>
                <w:sz w:val="20"/>
                <w:szCs w:val="20"/>
              </w:rPr>
              <w:t xml:space="preserve"> </w:t>
            </w:r>
            <w:r w:rsidRPr="0028278B">
              <w:rPr>
                <w:rFonts w:asciiTheme="majorHAnsi" w:hAnsiTheme="majorHAnsi"/>
                <w:w w:val="105"/>
                <w:sz w:val="20"/>
                <w:szCs w:val="20"/>
              </w:rPr>
              <w:t>zestaw</w:t>
            </w:r>
            <w:r w:rsidRPr="0028278B">
              <w:rPr>
                <w:rFonts w:asciiTheme="majorHAnsi" w:hAnsiTheme="majorHAnsi"/>
                <w:spacing w:val="4"/>
                <w:w w:val="105"/>
                <w:sz w:val="20"/>
                <w:szCs w:val="20"/>
              </w:rPr>
              <w:t xml:space="preserve"> </w:t>
            </w:r>
            <w:r w:rsidRPr="0028278B">
              <w:rPr>
                <w:rFonts w:asciiTheme="majorHAnsi" w:hAnsiTheme="majorHAnsi"/>
                <w:w w:val="105"/>
                <w:sz w:val="20"/>
                <w:szCs w:val="20"/>
              </w:rPr>
              <w:t>mikrofonowy</w:t>
            </w:r>
            <w:r w:rsidRPr="0028278B">
              <w:rPr>
                <w:rFonts w:asciiTheme="majorHAnsi" w:hAnsiTheme="majorHAnsi"/>
                <w:spacing w:val="4"/>
                <w:w w:val="105"/>
                <w:sz w:val="20"/>
                <w:szCs w:val="20"/>
              </w:rPr>
              <w:t xml:space="preserve"> </w:t>
            </w:r>
            <w:r w:rsidRPr="0028278B">
              <w:rPr>
                <w:rFonts w:asciiTheme="majorHAnsi" w:hAnsiTheme="majorHAnsi"/>
                <w:w w:val="105"/>
                <w:sz w:val="20"/>
                <w:szCs w:val="20"/>
              </w:rPr>
              <w:t>(doręczny</w:t>
            </w:r>
            <w:r w:rsidRPr="0028278B">
              <w:rPr>
                <w:rFonts w:asciiTheme="majorHAnsi" w:hAnsiTheme="majorHAnsi"/>
                <w:spacing w:val="4"/>
                <w:w w:val="105"/>
                <w:sz w:val="20"/>
                <w:szCs w:val="20"/>
              </w:rPr>
              <w:t xml:space="preserve"> </w:t>
            </w:r>
            <w:r w:rsidRPr="0028278B">
              <w:rPr>
                <w:rFonts w:asciiTheme="majorHAnsi" w:hAnsiTheme="majorHAnsi"/>
                <w:w w:val="105"/>
                <w:sz w:val="20"/>
                <w:szCs w:val="20"/>
              </w:rPr>
              <w:t>plus</w:t>
            </w:r>
            <w:r w:rsidRPr="0028278B">
              <w:rPr>
                <w:rFonts w:asciiTheme="majorHAnsi" w:hAnsiTheme="majorHAnsi"/>
                <w:spacing w:val="4"/>
                <w:w w:val="105"/>
                <w:sz w:val="20"/>
                <w:szCs w:val="20"/>
              </w:rPr>
              <w:t xml:space="preserve"> </w:t>
            </w:r>
            <w:r w:rsidRPr="0028278B">
              <w:rPr>
                <w:rFonts w:asciiTheme="majorHAnsi" w:hAnsiTheme="majorHAnsi"/>
                <w:spacing w:val="-2"/>
                <w:w w:val="105"/>
                <w:sz w:val="20"/>
                <w:szCs w:val="20"/>
              </w:rPr>
              <w:t>nagłowny)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2F5A1E" w14:textId="77777777" w:rsidR="0028278B" w:rsidRPr="0028278B" w:rsidRDefault="0028278B" w:rsidP="004B2318">
            <w:pPr>
              <w:pStyle w:val="TableParagraph"/>
              <w:spacing w:before="50"/>
              <w:ind w:left="415"/>
              <w:rPr>
                <w:rFonts w:asciiTheme="majorHAnsi" w:hAnsiTheme="majorHAnsi"/>
                <w:sz w:val="20"/>
                <w:szCs w:val="20"/>
              </w:rPr>
            </w:pPr>
            <w:r w:rsidRPr="0028278B">
              <w:rPr>
                <w:rFonts w:asciiTheme="majorHAnsi" w:hAnsiTheme="majorHAnsi"/>
                <w:w w:val="105"/>
                <w:sz w:val="20"/>
                <w:szCs w:val="20"/>
              </w:rPr>
              <w:t>2</w:t>
            </w:r>
            <w:r w:rsidRPr="0028278B">
              <w:rPr>
                <w:rFonts w:asciiTheme="majorHAnsi" w:hAnsiTheme="majorHAnsi"/>
                <w:spacing w:val="33"/>
                <w:w w:val="105"/>
                <w:sz w:val="20"/>
                <w:szCs w:val="20"/>
              </w:rPr>
              <w:t xml:space="preserve"> 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2F5A1F" w14:textId="77777777" w:rsidR="0028278B" w:rsidRPr="0028278B" w:rsidRDefault="0028278B" w:rsidP="00EC32BE">
            <w:pPr>
              <w:snapToGrid w:val="0"/>
              <w:spacing w:after="0" w:line="228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2F5A20" w14:textId="77777777" w:rsidR="0028278B" w:rsidRPr="0028278B" w:rsidRDefault="0028278B" w:rsidP="00EC32BE">
            <w:pPr>
              <w:snapToGrid w:val="0"/>
              <w:spacing w:after="0" w:line="228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2F5A21" w14:textId="77777777" w:rsidR="0028278B" w:rsidRPr="0028278B" w:rsidRDefault="0028278B" w:rsidP="00EC32BE">
            <w:pPr>
              <w:snapToGrid w:val="0"/>
              <w:spacing w:after="0" w:line="228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2F5A22" w14:textId="77777777" w:rsidR="0028278B" w:rsidRPr="0028278B" w:rsidRDefault="0028278B" w:rsidP="00EC32BE">
            <w:pPr>
              <w:snapToGrid w:val="0"/>
              <w:spacing w:after="0" w:line="228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B2F5A23" w14:textId="77777777" w:rsidR="0028278B" w:rsidRDefault="0028278B" w:rsidP="00EC32BE">
            <w:pPr>
              <w:snapToGrid w:val="0"/>
              <w:spacing w:after="0" w:line="228" w:lineRule="auto"/>
              <w:jc w:val="both"/>
              <w:rPr>
                <w:sz w:val="20"/>
                <w:szCs w:val="20"/>
              </w:rPr>
            </w:pPr>
          </w:p>
        </w:tc>
      </w:tr>
      <w:tr w:rsidR="0028278B" w14:paraId="2B2F5A2D" w14:textId="77777777" w:rsidTr="00EC32BE">
        <w:trPr>
          <w:gridAfter w:val="1"/>
          <w:wAfter w:w="24" w:type="dxa"/>
          <w:trHeight w:val="56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2F5A25" w14:textId="77777777" w:rsidR="0028278B" w:rsidRPr="00E64BC5" w:rsidRDefault="0028278B" w:rsidP="00EC32BE">
            <w:pPr>
              <w:spacing w:line="100" w:lineRule="atLeast"/>
              <w:ind w:left="35"/>
              <w:jc w:val="both"/>
              <w:rPr>
                <w:rFonts w:asciiTheme="majorHAnsi" w:hAnsiTheme="majorHAnsi" w:cs="Cambria"/>
                <w:sz w:val="20"/>
                <w:szCs w:val="20"/>
              </w:rPr>
            </w:pPr>
            <w:r w:rsidRPr="00E64BC5">
              <w:rPr>
                <w:rFonts w:asciiTheme="majorHAnsi" w:hAnsiTheme="majorHAnsi" w:cs="Cambria"/>
                <w:sz w:val="20"/>
                <w:szCs w:val="20"/>
              </w:rPr>
              <w:t>56</w:t>
            </w:r>
          </w:p>
        </w:tc>
        <w:tc>
          <w:tcPr>
            <w:tcW w:w="34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2F5A26" w14:textId="77777777" w:rsidR="0028278B" w:rsidRPr="0028278B" w:rsidRDefault="0028278B" w:rsidP="004B2318">
            <w:pPr>
              <w:pStyle w:val="TableParagraph"/>
              <w:ind w:left="70"/>
              <w:rPr>
                <w:rFonts w:asciiTheme="majorHAnsi" w:hAnsiTheme="majorHAnsi"/>
                <w:sz w:val="20"/>
                <w:szCs w:val="20"/>
              </w:rPr>
            </w:pPr>
            <w:r w:rsidRPr="0028278B">
              <w:rPr>
                <w:rFonts w:asciiTheme="majorHAnsi" w:hAnsiTheme="majorHAnsi"/>
                <w:w w:val="105"/>
                <w:sz w:val="20"/>
                <w:szCs w:val="20"/>
              </w:rPr>
              <w:t>Suszarka</w:t>
            </w:r>
            <w:r w:rsidRPr="0028278B">
              <w:rPr>
                <w:rFonts w:asciiTheme="majorHAnsi" w:hAnsiTheme="majorHAnsi"/>
                <w:spacing w:val="6"/>
                <w:w w:val="105"/>
                <w:sz w:val="20"/>
                <w:szCs w:val="20"/>
              </w:rPr>
              <w:t xml:space="preserve"> </w:t>
            </w:r>
            <w:r w:rsidRPr="0028278B">
              <w:rPr>
                <w:rFonts w:asciiTheme="majorHAnsi" w:hAnsiTheme="majorHAnsi"/>
                <w:spacing w:val="-2"/>
                <w:w w:val="105"/>
                <w:sz w:val="20"/>
                <w:szCs w:val="20"/>
              </w:rPr>
              <w:t>plastyczna</w:t>
            </w: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2F5A27" w14:textId="77777777" w:rsidR="0028278B" w:rsidRPr="0028278B" w:rsidRDefault="0028278B" w:rsidP="004B2318">
            <w:pPr>
              <w:pStyle w:val="TableParagraph"/>
              <w:spacing w:before="50"/>
              <w:ind w:left="415"/>
              <w:rPr>
                <w:rFonts w:asciiTheme="majorHAnsi" w:hAnsiTheme="majorHAnsi"/>
                <w:sz w:val="20"/>
                <w:szCs w:val="20"/>
              </w:rPr>
            </w:pPr>
            <w:r w:rsidRPr="0028278B">
              <w:rPr>
                <w:rFonts w:asciiTheme="majorHAnsi" w:hAnsiTheme="majorHAnsi"/>
                <w:w w:val="105"/>
                <w:sz w:val="20"/>
                <w:szCs w:val="20"/>
              </w:rPr>
              <w:t>2</w:t>
            </w:r>
            <w:r w:rsidRPr="0028278B">
              <w:rPr>
                <w:rFonts w:asciiTheme="majorHAnsi" w:hAnsiTheme="majorHAnsi"/>
                <w:spacing w:val="33"/>
                <w:w w:val="105"/>
                <w:sz w:val="20"/>
                <w:szCs w:val="20"/>
              </w:rPr>
              <w:t xml:space="preserve"> </w:t>
            </w:r>
          </w:p>
        </w:tc>
        <w:tc>
          <w:tcPr>
            <w:tcW w:w="18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2F5A28" w14:textId="77777777" w:rsidR="0028278B" w:rsidRPr="0028278B" w:rsidRDefault="0028278B" w:rsidP="00EC32BE">
            <w:pPr>
              <w:snapToGrid w:val="0"/>
              <w:spacing w:after="0" w:line="100" w:lineRule="atLeast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2F5A29" w14:textId="77777777" w:rsidR="0028278B" w:rsidRPr="0028278B" w:rsidRDefault="0028278B" w:rsidP="00EC32BE">
            <w:pPr>
              <w:snapToGrid w:val="0"/>
              <w:spacing w:after="0" w:line="100" w:lineRule="atLeast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2F5A2A" w14:textId="77777777" w:rsidR="0028278B" w:rsidRPr="0028278B" w:rsidRDefault="0028278B" w:rsidP="00EC32BE">
            <w:pPr>
              <w:snapToGrid w:val="0"/>
              <w:spacing w:after="0" w:line="100" w:lineRule="atLeast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2F5A2B" w14:textId="77777777" w:rsidR="0028278B" w:rsidRPr="0028278B" w:rsidRDefault="0028278B" w:rsidP="00EC32BE">
            <w:pPr>
              <w:snapToGrid w:val="0"/>
              <w:spacing w:after="0" w:line="100" w:lineRule="atLeast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B2F5A2C" w14:textId="77777777" w:rsidR="0028278B" w:rsidRDefault="0028278B" w:rsidP="00EC32BE">
            <w:pPr>
              <w:snapToGrid w:val="0"/>
              <w:spacing w:after="0" w:line="100" w:lineRule="atLeast"/>
              <w:jc w:val="both"/>
              <w:rPr>
                <w:sz w:val="20"/>
                <w:szCs w:val="20"/>
              </w:rPr>
            </w:pPr>
          </w:p>
        </w:tc>
      </w:tr>
      <w:tr w:rsidR="0028278B" w14:paraId="2B2F5A36" w14:textId="77777777" w:rsidTr="00EC32BE">
        <w:trPr>
          <w:gridAfter w:val="1"/>
          <w:wAfter w:w="24" w:type="dxa"/>
          <w:trHeight w:val="56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2F5A2E" w14:textId="77777777" w:rsidR="0028278B" w:rsidRPr="00E64BC5" w:rsidRDefault="0028278B" w:rsidP="00EC32BE">
            <w:pPr>
              <w:spacing w:line="100" w:lineRule="atLeast"/>
              <w:ind w:left="35"/>
              <w:jc w:val="both"/>
              <w:rPr>
                <w:rFonts w:asciiTheme="majorHAnsi" w:hAnsiTheme="majorHAnsi" w:cs="Cambria"/>
                <w:sz w:val="20"/>
                <w:szCs w:val="20"/>
              </w:rPr>
            </w:pPr>
            <w:r w:rsidRPr="00E64BC5">
              <w:rPr>
                <w:rFonts w:asciiTheme="majorHAnsi" w:hAnsiTheme="majorHAnsi" w:cs="Cambria"/>
                <w:sz w:val="20"/>
                <w:szCs w:val="20"/>
              </w:rPr>
              <w:t>57</w:t>
            </w:r>
          </w:p>
        </w:tc>
        <w:tc>
          <w:tcPr>
            <w:tcW w:w="34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2F5A2F" w14:textId="77777777" w:rsidR="0028278B" w:rsidRPr="0028278B" w:rsidRDefault="0028278B" w:rsidP="004B2318">
            <w:pPr>
              <w:pStyle w:val="TableParagraph"/>
              <w:ind w:left="70"/>
              <w:rPr>
                <w:rFonts w:asciiTheme="majorHAnsi" w:hAnsiTheme="majorHAnsi"/>
                <w:sz w:val="20"/>
                <w:szCs w:val="20"/>
              </w:rPr>
            </w:pPr>
            <w:r w:rsidRPr="0028278B">
              <w:rPr>
                <w:rFonts w:asciiTheme="majorHAnsi" w:hAnsiTheme="majorHAnsi"/>
                <w:w w:val="105"/>
                <w:sz w:val="20"/>
                <w:szCs w:val="20"/>
              </w:rPr>
              <w:t>Zestaw</w:t>
            </w:r>
            <w:r w:rsidRPr="0028278B">
              <w:rPr>
                <w:rFonts w:asciiTheme="majorHAnsi" w:hAnsiTheme="majorHAnsi"/>
                <w:spacing w:val="4"/>
                <w:w w:val="105"/>
                <w:sz w:val="20"/>
                <w:szCs w:val="20"/>
              </w:rPr>
              <w:t xml:space="preserve"> </w:t>
            </w:r>
            <w:r w:rsidRPr="0028278B">
              <w:rPr>
                <w:rFonts w:asciiTheme="majorHAnsi" w:hAnsiTheme="majorHAnsi"/>
                <w:w w:val="105"/>
                <w:sz w:val="20"/>
                <w:szCs w:val="20"/>
              </w:rPr>
              <w:t>kostek</w:t>
            </w:r>
            <w:r w:rsidRPr="0028278B">
              <w:rPr>
                <w:rFonts w:asciiTheme="majorHAnsi" w:hAnsiTheme="majorHAnsi"/>
                <w:spacing w:val="5"/>
                <w:w w:val="105"/>
                <w:sz w:val="20"/>
                <w:szCs w:val="20"/>
              </w:rPr>
              <w:t xml:space="preserve"> </w:t>
            </w:r>
            <w:r w:rsidRPr="0028278B">
              <w:rPr>
                <w:rFonts w:asciiTheme="majorHAnsi" w:hAnsiTheme="majorHAnsi"/>
                <w:w w:val="105"/>
                <w:sz w:val="20"/>
                <w:szCs w:val="20"/>
              </w:rPr>
              <w:t>świetlicowych</w:t>
            </w:r>
            <w:r w:rsidRPr="0028278B">
              <w:rPr>
                <w:rFonts w:asciiTheme="majorHAnsi" w:hAnsiTheme="majorHAnsi"/>
                <w:spacing w:val="4"/>
                <w:w w:val="105"/>
                <w:sz w:val="20"/>
                <w:szCs w:val="20"/>
              </w:rPr>
              <w:t xml:space="preserve"> </w:t>
            </w:r>
            <w:r w:rsidRPr="0028278B">
              <w:rPr>
                <w:rFonts w:asciiTheme="majorHAnsi" w:hAnsiTheme="majorHAnsi"/>
                <w:spacing w:val="-10"/>
                <w:w w:val="105"/>
                <w:sz w:val="20"/>
                <w:szCs w:val="20"/>
              </w:rPr>
              <w:t>2</w:t>
            </w: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2F5A30" w14:textId="77777777" w:rsidR="0028278B" w:rsidRPr="0028278B" w:rsidRDefault="0028278B" w:rsidP="004B2318">
            <w:pPr>
              <w:pStyle w:val="TableParagraph"/>
              <w:spacing w:before="50"/>
              <w:ind w:left="415"/>
              <w:rPr>
                <w:rFonts w:asciiTheme="majorHAnsi" w:hAnsiTheme="majorHAnsi"/>
                <w:sz w:val="20"/>
                <w:szCs w:val="20"/>
              </w:rPr>
            </w:pPr>
            <w:r w:rsidRPr="0028278B">
              <w:rPr>
                <w:rFonts w:asciiTheme="majorHAnsi" w:hAnsiTheme="majorHAnsi"/>
                <w:w w:val="105"/>
                <w:sz w:val="20"/>
                <w:szCs w:val="20"/>
              </w:rPr>
              <w:t>2</w:t>
            </w:r>
            <w:r w:rsidRPr="0028278B">
              <w:rPr>
                <w:rFonts w:asciiTheme="majorHAnsi" w:hAnsiTheme="majorHAnsi"/>
                <w:spacing w:val="33"/>
                <w:w w:val="105"/>
                <w:sz w:val="20"/>
                <w:szCs w:val="20"/>
              </w:rPr>
              <w:t xml:space="preserve"> </w:t>
            </w:r>
          </w:p>
        </w:tc>
        <w:tc>
          <w:tcPr>
            <w:tcW w:w="18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2F5A31" w14:textId="77777777" w:rsidR="0028278B" w:rsidRPr="0028278B" w:rsidRDefault="0028278B" w:rsidP="00EC32BE">
            <w:pPr>
              <w:snapToGrid w:val="0"/>
              <w:spacing w:after="0" w:line="100" w:lineRule="atLeast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2F5A32" w14:textId="77777777" w:rsidR="0028278B" w:rsidRPr="0028278B" w:rsidRDefault="0028278B" w:rsidP="00EC32BE">
            <w:pPr>
              <w:snapToGrid w:val="0"/>
              <w:spacing w:after="0" w:line="100" w:lineRule="atLeast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2F5A33" w14:textId="77777777" w:rsidR="0028278B" w:rsidRPr="0028278B" w:rsidRDefault="0028278B" w:rsidP="00EC32BE">
            <w:pPr>
              <w:snapToGrid w:val="0"/>
              <w:spacing w:after="0" w:line="100" w:lineRule="atLeast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2F5A34" w14:textId="77777777" w:rsidR="0028278B" w:rsidRPr="0028278B" w:rsidRDefault="0028278B" w:rsidP="00EC32BE">
            <w:pPr>
              <w:snapToGrid w:val="0"/>
              <w:spacing w:after="0" w:line="100" w:lineRule="atLeast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B2F5A35" w14:textId="77777777" w:rsidR="0028278B" w:rsidRDefault="0028278B" w:rsidP="00EC32BE">
            <w:pPr>
              <w:snapToGrid w:val="0"/>
              <w:spacing w:after="0" w:line="100" w:lineRule="atLeast"/>
              <w:jc w:val="both"/>
              <w:rPr>
                <w:sz w:val="20"/>
                <w:szCs w:val="20"/>
              </w:rPr>
            </w:pPr>
          </w:p>
        </w:tc>
      </w:tr>
      <w:tr w:rsidR="0028278B" w14:paraId="2B2F5A3F" w14:textId="77777777" w:rsidTr="00EC32BE">
        <w:trPr>
          <w:gridAfter w:val="1"/>
          <w:wAfter w:w="24" w:type="dxa"/>
          <w:trHeight w:val="56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2F5A37" w14:textId="77777777" w:rsidR="0028278B" w:rsidRPr="00E64BC5" w:rsidRDefault="0028278B" w:rsidP="00EC32BE">
            <w:pPr>
              <w:spacing w:line="100" w:lineRule="atLeast"/>
              <w:ind w:left="35"/>
              <w:jc w:val="both"/>
              <w:rPr>
                <w:rFonts w:asciiTheme="majorHAnsi" w:hAnsiTheme="majorHAnsi" w:cs="Cambria"/>
                <w:sz w:val="20"/>
                <w:szCs w:val="20"/>
              </w:rPr>
            </w:pPr>
            <w:r w:rsidRPr="00E64BC5">
              <w:rPr>
                <w:rFonts w:asciiTheme="majorHAnsi" w:hAnsiTheme="majorHAnsi" w:cs="Cambria"/>
                <w:sz w:val="20"/>
                <w:szCs w:val="20"/>
              </w:rPr>
              <w:t>58</w:t>
            </w:r>
          </w:p>
        </w:tc>
        <w:tc>
          <w:tcPr>
            <w:tcW w:w="34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2F5A38" w14:textId="77777777" w:rsidR="0028278B" w:rsidRPr="0028278B" w:rsidRDefault="0028278B" w:rsidP="004B2318">
            <w:pPr>
              <w:pStyle w:val="TableParagraph"/>
              <w:ind w:left="70"/>
              <w:rPr>
                <w:rFonts w:asciiTheme="majorHAnsi" w:hAnsiTheme="majorHAnsi"/>
                <w:sz w:val="20"/>
                <w:szCs w:val="20"/>
              </w:rPr>
            </w:pPr>
            <w:r w:rsidRPr="0028278B">
              <w:rPr>
                <w:rFonts w:asciiTheme="majorHAnsi" w:hAnsiTheme="majorHAnsi"/>
                <w:w w:val="105"/>
                <w:sz w:val="20"/>
                <w:szCs w:val="20"/>
              </w:rPr>
              <w:t>Zestaw</w:t>
            </w:r>
            <w:r w:rsidRPr="0028278B">
              <w:rPr>
                <w:rFonts w:asciiTheme="majorHAnsi" w:hAnsiTheme="majorHAnsi"/>
                <w:spacing w:val="4"/>
                <w:w w:val="105"/>
                <w:sz w:val="20"/>
                <w:szCs w:val="20"/>
              </w:rPr>
              <w:t xml:space="preserve"> </w:t>
            </w:r>
            <w:r w:rsidRPr="0028278B">
              <w:rPr>
                <w:rFonts w:asciiTheme="majorHAnsi" w:hAnsiTheme="majorHAnsi"/>
                <w:w w:val="105"/>
                <w:sz w:val="20"/>
                <w:szCs w:val="20"/>
              </w:rPr>
              <w:t>kostek</w:t>
            </w:r>
            <w:r w:rsidRPr="0028278B">
              <w:rPr>
                <w:rFonts w:asciiTheme="majorHAnsi" w:hAnsiTheme="majorHAnsi"/>
                <w:spacing w:val="5"/>
                <w:w w:val="105"/>
                <w:sz w:val="20"/>
                <w:szCs w:val="20"/>
              </w:rPr>
              <w:t xml:space="preserve"> </w:t>
            </w:r>
            <w:r w:rsidRPr="0028278B">
              <w:rPr>
                <w:rFonts w:asciiTheme="majorHAnsi" w:hAnsiTheme="majorHAnsi"/>
                <w:w w:val="105"/>
                <w:sz w:val="20"/>
                <w:szCs w:val="20"/>
              </w:rPr>
              <w:t>świetlicowych</w:t>
            </w:r>
            <w:r w:rsidRPr="0028278B">
              <w:rPr>
                <w:rFonts w:asciiTheme="majorHAnsi" w:hAnsiTheme="majorHAnsi"/>
                <w:spacing w:val="4"/>
                <w:w w:val="105"/>
                <w:sz w:val="20"/>
                <w:szCs w:val="20"/>
              </w:rPr>
              <w:t xml:space="preserve"> </w:t>
            </w:r>
            <w:r w:rsidRPr="0028278B">
              <w:rPr>
                <w:rFonts w:asciiTheme="majorHAnsi" w:hAnsiTheme="majorHAnsi"/>
                <w:spacing w:val="-10"/>
                <w:w w:val="105"/>
                <w:sz w:val="20"/>
                <w:szCs w:val="20"/>
              </w:rPr>
              <w:t>1</w:t>
            </w: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2F5A39" w14:textId="77777777" w:rsidR="0028278B" w:rsidRPr="0028278B" w:rsidRDefault="0028278B" w:rsidP="004B2318">
            <w:pPr>
              <w:pStyle w:val="TableParagraph"/>
              <w:spacing w:before="50"/>
              <w:ind w:left="415"/>
              <w:rPr>
                <w:rFonts w:asciiTheme="majorHAnsi" w:hAnsiTheme="majorHAnsi"/>
                <w:sz w:val="20"/>
                <w:szCs w:val="20"/>
              </w:rPr>
            </w:pPr>
            <w:r w:rsidRPr="0028278B">
              <w:rPr>
                <w:rFonts w:asciiTheme="majorHAnsi" w:hAnsiTheme="majorHAnsi"/>
                <w:w w:val="105"/>
                <w:sz w:val="20"/>
                <w:szCs w:val="20"/>
              </w:rPr>
              <w:t>2</w:t>
            </w:r>
            <w:r w:rsidRPr="0028278B">
              <w:rPr>
                <w:rFonts w:asciiTheme="majorHAnsi" w:hAnsiTheme="majorHAnsi"/>
                <w:spacing w:val="33"/>
                <w:w w:val="105"/>
                <w:sz w:val="20"/>
                <w:szCs w:val="20"/>
              </w:rPr>
              <w:t xml:space="preserve"> </w:t>
            </w:r>
          </w:p>
        </w:tc>
        <w:tc>
          <w:tcPr>
            <w:tcW w:w="18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2F5A3A" w14:textId="77777777" w:rsidR="0028278B" w:rsidRPr="0028278B" w:rsidRDefault="0028278B" w:rsidP="00EC32BE">
            <w:pPr>
              <w:snapToGrid w:val="0"/>
              <w:spacing w:after="0" w:line="100" w:lineRule="atLeast"/>
              <w:ind w:right="8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2F5A3B" w14:textId="77777777" w:rsidR="0028278B" w:rsidRPr="0028278B" w:rsidRDefault="0028278B" w:rsidP="00EC32BE">
            <w:pPr>
              <w:snapToGrid w:val="0"/>
              <w:spacing w:after="0" w:line="100" w:lineRule="atLeast"/>
              <w:ind w:right="8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2F5A3C" w14:textId="77777777" w:rsidR="0028278B" w:rsidRPr="0028278B" w:rsidRDefault="0028278B" w:rsidP="00EC32BE">
            <w:pPr>
              <w:snapToGrid w:val="0"/>
              <w:spacing w:after="0" w:line="100" w:lineRule="atLeast"/>
              <w:ind w:right="8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2F5A3D" w14:textId="77777777" w:rsidR="0028278B" w:rsidRPr="0028278B" w:rsidRDefault="0028278B" w:rsidP="00EC32BE">
            <w:pPr>
              <w:snapToGrid w:val="0"/>
              <w:spacing w:after="0" w:line="100" w:lineRule="atLeast"/>
              <w:ind w:right="8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B2F5A3E" w14:textId="77777777" w:rsidR="0028278B" w:rsidRDefault="0028278B" w:rsidP="00EC32BE">
            <w:pPr>
              <w:snapToGrid w:val="0"/>
              <w:spacing w:after="0" w:line="100" w:lineRule="atLeast"/>
              <w:ind w:right="8"/>
              <w:jc w:val="both"/>
              <w:rPr>
                <w:sz w:val="20"/>
                <w:szCs w:val="20"/>
              </w:rPr>
            </w:pPr>
          </w:p>
        </w:tc>
      </w:tr>
      <w:tr w:rsidR="0028278B" w14:paraId="2B2F5A48" w14:textId="77777777" w:rsidTr="00EC32BE">
        <w:trPr>
          <w:gridAfter w:val="1"/>
          <w:wAfter w:w="24" w:type="dxa"/>
          <w:trHeight w:val="56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2F5A40" w14:textId="77777777" w:rsidR="0028278B" w:rsidRPr="00E64BC5" w:rsidRDefault="0028278B" w:rsidP="00EC32BE">
            <w:pPr>
              <w:spacing w:line="100" w:lineRule="atLeast"/>
              <w:ind w:left="35"/>
              <w:jc w:val="both"/>
              <w:rPr>
                <w:rFonts w:asciiTheme="majorHAnsi" w:hAnsiTheme="majorHAnsi" w:cs="Cambria"/>
                <w:sz w:val="20"/>
                <w:szCs w:val="20"/>
              </w:rPr>
            </w:pPr>
            <w:r w:rsidRPr="00E64BC5">
              <w:rPr>
                <w:rFonts w:asciiTheme="majorHAnsi" w:hAnsiTheme="majorHAnsi" w:cs="Cambria"/>
                <w:sz w:val="20"/>
                <w:szCs w:val="20"/>
              </w:rPr>
              <w:t>59</w:t>
            </w:r>
          </w:p>
        </w:tc>
        <w:tc>
          <w:tcPr>
            <w:tcW w:w="34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2F5A41" w14:textId="77777777" w:rsidR="0028278B" w:rsidRPr="0028278B" w:rsidRDefault="0028278B" w:rsidP="004B2318">
            <w:pPr>
              <w:pStyle w:val="TableParagraph"/>
              <w:ind w:left="70"/>
              <w:rPr>
                <w:rFonts w:asciiTheme="majorHAnsi" w:hAnsiTheme="majorHAnsi"/>
                <w:sz w:val="20"/>
                <w:szCs w:val="20"/>
              </w:rPr>
            </w:pPr>
            <w:r w:rsidRPr="0028278B">
              <w:rPr>
                <w:rFonts w:asciiTheme="majorHAnsi" w:hAnsiTheme="majorHAnsi"/>
                <w:w w:val="105"/>
                <w:sz w:val="20"/>
                <w:szCs w:val="20"/>
              </w:rPr>
              <w:t>Bujak</w:t>
            </w:r>
            <w:r w:rsidRPr="0028278B">
              <w:rPr>
                <w:rFonts w:asciiTheme="majorHAnsi" w:hAnsiTheme="majorHAnsi"/>
                <w:spacing w:val="6"/>
                <w:w w:val="105"/>
                <w:sz w:val="20"/>
                <w:szCs w:val="20"/>
              </w:rPr>
              <w:t xml:space="preserve"> </w:t>
            </w:r>
            <w:r w:rsidRPr="0028278B">
              <w:rPr>
                <w:rFonts w:asciiTheme="majorHAnsi" w:hAnsiTheme="majorHAnsi"/>
                <w:spacing w:val="-2"/>
                <w:w w:val="105"/>
                <w:sz w:val="20"/>
                <w:szCs w:val="20"/>
              </w:rPr>
              <w:t>króliczek</w:t>
            </w: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2F5A42" w14:textId="77777777" w:rsidR="0028278B" w:rsidRPr="0028278B" w:rsidRDefault="0028278B" w:rsidP="004B2318">
            <w:pPr>
              <w:pStyle w:val="TableParagraph"/>
              <w:spacing w:before="50"/>
              <w:ind w:left="415"/>
              <w:rPr>
                <w:rFonts w:asciiTheme="majorHAnsi" w:hAnsiTheme="majorHAnsi"/>
                <w:sz w:val="20"/>
                <w:szCs w:val="20"/>
              </w:rPr>
            </w:pPr>
            <w:r w:rsidRPr="0028278B">
              <w:rPr>
                <w:rFonts w:asciiTheme="majorHAnsi" w:hAnsiTheme="majorHAnsi"/>
                <w:w w:val="105"/>
                <w:sz w:val="20"/>
                <w:szCs w:val="20"/>
              </w:rPr>
              <w:t>2</w:t>
            </w:r>
            <w:r w:rsidRPr="0028278B">
              <w:rPr>
                <w:rFonts w:asciiTheme="majorHAnsi" w:hAnsiTheme="majorHAnsi"/>
                <w:spacing w:val="33"/>
                <w:w w:val="105"/>
                <w:sz w:val="20"/>
                <w:szCs w:val="20"/>
              </w:rPr>
              <w:t xml:space="preserve"> </w:t>
            </w:r>
          </w:p>
        </w:tc>
        <w:tc>
          <w:tcPr>
            <w:tcW w:w="18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2F5A43" w14:textId="77777777" w:rsidR="0028278B" w:rsidRPr="0028278B" w:rsidRDefault="0028278B" w:rsidP="00EC32BE">
            <w:pPr>
              <w:snapToGrid w:val="0"/>
              <w:spacing w:after="0" w:line="228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2F5A44" w14:textId="77777777" w:rsidR="0028278B" w:rsidRPr="0028278B" w:rsidRDefault="0028278B" w:rsidP="00EC32BE">
            <w:pPr>
              <w:snapToGrid w:val="0"/>
              <w:spacing w:after="0" w:line="228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2F5A45" w14:textId="77777777" w:rsidR="0028278B" w:rsidRPr="0028278B" w:rsidRDefault="0028278B" w:rsidP="00EC32BE">
            <w:pPr>
              <w:snapToGrid w:val="0"/>
              <w:spacing w:after="0" w:line="228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2F5A46" w14:textId="77777777" w:rsidR="0028278B" w:rsidRPr="0028278B" w:rsidRDefault="0028278B" w:rsidP="00EC32BE">
            <w:pPr>
              <w:snapToGrid w:val="0"/>
              <w:spacing w:after="0" w:line="228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B2F5A47" w14:textId="77777777" w:rsidR="0028278B" w:rsidRDefault="0028278B" w:rsidP="00EC32BE">
            <w:pPr>
              <w:snapToGrid w:val="0"/>
              <w:spacing w:after="0" w:line="228" w:lineRule="auto"/>
              <w:jc w:val="both"/>
              <w:rPr>
                <w:sz w:val="20"/>
                <w:szCs w:val="20"/>
              </w:rPr>
            </w:pPr>
          </w:p>
        </w:tc>
      </w:tr>
      <w:tr w:rsidR="0028278B" w14:paraId="2B2F5A51" w14:textId="77777777" w:rsidTr="00EC32BE">
        <w:trPr>
          <w:gridAfter w:val="1"/>
          <w:wAfter w:w="24" w:type="dxa"/>
          <w:trHeight w:val="56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2F5A49" w14:textId="77777777" w:rsidR="0028278B" w:rsidRPr="00E64BC5" w:rsidRDefault="0028278B" w:rsidP="00EC32BE">
            <w:pPr>
              <w:spacing w:line="100" w:lineRule="atLeast"/>
              <w:ind w:left="35"/>
              <w:jc w:val="both"/>
              <w:rPr>
                <w:rFonts w:asciiTheme="majorHAnsi" w:hAnsiTheme="majorHAnsi" w:cs="Cambria"/>
                <w:sz w:val="20"/>
                <w:szCs w:val="20"/>
              </w:rPr>
            </w:pPr>
            <w:r w:rsidRPr="00E64BC5">
              <w:rPr>
                <w:rFonts w:asciiTheme="majorHAnsi" w:hAnsiTheme="majorHAnsi" w:cs="Cambria"/>
                <w:sz w:val="20"/>
                <w:szCs w:val="20"/>
              </w:rPr>
              <w:t>60</w:t>
            </w:r>
          </w:p>
        </w:tc>
        <w:tc>
          <w:tcPr>
            <w:tcW w:w="34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2F5A4A" w14:textId="77777777" w:rsidR="0028278B" w:rsidRPr="0028278B" w:rsidRDefault="0028278B" w:rsidP="004B2318">
            <w:pPr>
              <w:pStyle w:val="TableParagraph"/>
              <w:ind w:left="70"/>
              <w:rPr>
                <w:rFonts w:asciiTheme="majorHAnsi" w:hAnsiTheme="majorHAnsi"/>
                <w:sz w:val="20"/>
                <w:szCs w:val="20"/>
              </w:rPr>
            </w:pPr>
            <w:r w:rsidRPr="0028278B">
              <w:rPr>
                <w:rFonts w:asciiTheme="majorHAnsi" w:hAnsiTheme="majorHAnsi"/>
                <w:w w:val="105"/>
                <w:sz w:val="20"/>
                <w:szCs w:val="20"/>
              </w:rPr>
              <w:t>Bujak</w:t>
            </w:r>
            <w:r w:rsidRPr="0028278B">
              <w:rPr>
                <w:rFonts w:asciiTheme="majorHAnsi" w:hAnsiTheme="majorHAnsi"/>
                <w:spacing w:val="6"/>
                <w:w w:val="105"/>
                <w:sz w:val="20"/>
                <w:szCs w:val="20"/>
              </w:rPr>
              <w:t xml:space="preserve"> </w:t>
            </w:r>
            <w:r w:rsidRPr="0028278B">
              <w:rPr>
                <w:rFonts w:asciiTheme="majorHAnsi" w:hAnsiTheme="majorHAnsi"/>
                <w:spacing w:val="-4"/>
                <w:w w:val="105"/>
                <w:sz w:val="20"/>
                <w:szCs w:val="20"/>
              </w:rPr>
              <w:t>auto</w:t>
            </w: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2F5A4B" w14:textId="77777777" w:rsidR="0028278B" w:rsidRPr="0028278B" w:rsidRDefault="0028278B" w:rsidP="004B2318">
            <w:pPr>
              <w:pStyle w:val="TableParagraph"/>
              <w:spacing w:before="50"/>
              <w:ind w:left="415"/>
              <w:rPr>
                <w:rFonts w:asciiTheme="majorHAnsi" w:hAnsiTheme="majorHAnsi"/>
                <w:sz w:val="20"/>
                <w:szCs w:val="20"/>
              </w:rPr>
            </w:pPr>
            <w:r w:rsidRPr="0028278B">
              <w:rPr>
                <w:rFonts w:asciiTheme="majorHAnsi" w:hAnsiTheme="majorHAnsi"/>
                <w:w w:val="105"/>
                <w:sz w:val="20"/>
                <w:szCs w:val="20"/>
              </w:rPr>
              <w:t>2</w:t>
            </w:r>
            <w:r w:rsidRPr="0028278B">
              <w:rPr>
                <w:rFonts w:asciiTheme="majorHAnsi" w:hAnsiTheme="majorHAnsi"/>
                <w:spacing w:val="33"/>
                <w:w w:val="105"/>
                <w:sz w:val="20"/>
                <w:szCs w:val="20"/>
              </w:rPr>
              <w:t xml:space="preserve"> </w:t>
            </w:r>
          </w:p>
        </w:tc>
        <w:tc>
          <w:tcPr>
            <w:tcW w:w="18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2F5A4C" w14:textId="77777777" w:rsidR="0028278B" w:rsidRPr="0028278B" w:rsidRDefault="0028278B" w:rsidP="00EC32BE">
            <w:pPr>
              <w:snapToGrid w:val="0"/>
              <w:spacing w:after="0" w:line="100" w:lineRule="atLeast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2F5A4D" w14:textId="77777777" w:rsidR="0028278B" w:rsidRPr="0028278B" w:rsidRDefault="0028278B" w:rsidP="00EC32BE">
            <w:pPr>
              <w:snapToGrid w:val="0"/>
              <w:spacing w:after="0" w:line="100" w:lineRule="atLeast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2F5A4E" w14:textId="77777777" w:rsidR="0028278B" w:rsidRPr="0028278B" w:rsidRDefault="0028278B" w:rsidP="00EC32BE">
            <w:pPr>
              <w:snapToGrid w:val="0"/>
              <w:spacing w:after="0" w:line="100" w:lineRule="atLeast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2F5A4F" w14:textId="77777777" w:rsidR="0028278B" w:rsidRPr="0028278B" w:rsidRDefault="0028278B" w:rsidP="00EC32BE">
            <w:pPr>
              <w:snapToGrid w:val="0"/>
              <w:spacing w:after="0" w:line="100" w:lineRule="atLeast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B2F5A50" w14:textId="77777777" w:rsidR="0028278B" w:rsidRDefault="0028278B" w:rsidP="00EC32BE">
            <w:pPr>
              <w:snapToGrid w:val="0"/>
              <w:spacing w:after="0" w:line="100" w:lineRule="atLeast"/>
              <w:jc w:val="both"/>
              <w:rPr>
                <w:sz w:val="20"/>
                <w:szCs w:val="20"/>
              </w:rPr>
            </w:pPr>
          </w:p>
        </w:tc>
      </w:tr>
      <w:tr w:rsidR="0028278B" w14:paraId="2B2F5A5A" w14:textId="77777777" w:rsidTr="00EC32BE">
        <w:trPr>
          <w:gridAfter w:val="1"/>
          <w:wAfter w:w="24" w:type="dxa"/>
          <w:trHeight w:val="56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2F5A52" w14:textId="77777777" w:rsidR="0028278B" w:rsidRPr="00E64BC5" w:rsidRDefault="0028278B" w:rsidP="00EC32BE">
            <w:pPr>
              <w:spacing w:line="100" w:lineRule="atLeast"/>
              <w:ind w:left="35"/>
              <w:jc w:val="both"/>
              <w:rPr>
                <w:rFonts w:asciiTheme="majorHAnsi" w:hAnsiTheme="majorHAnsi" w:cs="Cambria"/>
                <w:sz w:val="20"/>
                <w:szCs w:val="20"/>
              </w:rPr>
            </w:pPr>
            <w:r w:rsidRPr="00E64BC5">
              <w:rPr>
                <w:rFonts w:asciiTheme="majorHAnsi" w:hAnsiTheme="majorHAnsi" w:cs="Cambria"/>
                <w:sz w:val="20"/>
                <w:szCs w:val="20"/>
              </w:rPr>
              <w:t>61</w:t>
            </w:r>
          </w:p>
        </w:tc>
        <w:tc>
          <w:tcPr>
            <w:tcW w:w="34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2F5A53" w14:textId="77777777" w:rsidR="0028278B" w:rsidRPr="0028278B" w:rsidRDefault="0028278B" w:rsidP="004B2318">
            <w:pPr>
              <w:pStyle w:val="TableParagraph"/>
              <w:ind w:left="70"/>
              <w:rPr>
                <w:rFonts w:asciiTheme="majorHAnsi" w:hAnsiTheme="majorHAnsi"/>
                <w:sz w:val="20"/>
                <w:szCs w:val="20"/>
              </w:rPr>
            </w:pPr>
            <w:r w:rsidRPr="0028278B">
              <w:rPr>
                <w:rFonts w:asciiTheme="majorHAnsi" w:hAnsiTheme="majorHAnsi"/>
                <w:w w:val="105"/>
                <w:sz w:val="20"/>
                <w:szCs w:val="20"/>
              </w:rPr>
              <w:t>Piankowa</w:t>
            </w:r>
            <w:r w:rsidRPr="0028278B">
              <w:rPr>
                <w:rFonts w:asciiTheme="majorHAnsi" w:hAnsiTheme="majorHAnsi"/>
                <w:spacing w:val="6"/>
                <w:w w:val="105"/>
                <w:sz w:val="20"/>
                <w:szCs w:val="20"/>
              </w:rPr>
              <w:t xml:space="preserve"> </w:t>
            </w:r>
            <w:r w:rsidRPr="0028278B">
              <w:rPr>
                <w:rFonts w:asciiTheme="majorHAnsi" w:hAnsiTheme="majorHAnsi"/>
                <w:w w:val="105"/>
                <w:sz w:val="20"/>
                <w:szCs w:val="20"/>
              </w:rPr>
              <w:t>lokomotywa</w:t>
            </w:r>
            <w:r w:rsidRPr="0028278B">
              <w:rPr>
                <w:rFonts w:asciiTheme="majorHAnsi" w:hAnsiTheme="majorHAnsi"/>
                <w:spacing w:val="7"/>
                <w:w w:val="105"/>
                <w:sz w:val="20"/>
                <w:szCs w:val="20"/>
              </w:rPr>
              <w:t xml:space="preserve"> </w:t>
            </w: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2F5A54" w14:textId="77777777" w:rsidR="0028278B" w:rsidRPr="0028278B" w:rsidRDefault="0028278B" w:rsidP="004B2318">
            <w:pPr>
              <w:pStyle w:val="TableParagraph"/>
              <w:spacing w:before="50"/>
              <w:ind w:left="415"/>
              <w:rPr>
                <w:rFonts w:asciiTheme="majorHAnsi" w:hAnsiTheme="majorHAnsi"/>
                <w:sz w:val="20"/>
                <w:szCs w:val="20"/>
              </w:rPr>
            </w:pPr>
            <w:r w:rsidRPr="0028278B">
              <w:rPr>
                <w:rFonts w:asciiTheme="majorHAnsi" w:hAnsiTheme="majorHAnsi"/>
                <w:w w:val="105"/>
                <w:sz w:val="20"/>
                <w:szCs w:val="20"/>
              </w:rPr>
              <w:t>1</w:t>
            </w:r>
            <w:r w:rsidRPr="0028278B">
              <w:rPr>
                <w:rFonts w:asciiTheme="majorHAnsi" w:hAnsiTheme="majorHAnsi"/>
                <w:spacing w:val="33"/>
                <w:w w:val="105"/>
                <w:sz w:val="20"/>
                <w:szCs w:val="20"/>
              </w:rPr>
              <w:t xml:space="preserve"> </w:t>
            </w:r>
          </w:p>
        </w:tc>
        <w:tc>
          <w:tcPr>
            <w:tcW w:w="18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2F5A55" w14:textId="77777777" w:rsidR="0028278B" w:rsidRPr="0028278B" w:rsidRDefault="0028278B" w:rsidP="00EC32BE">
            <w:pPr>
              <w:snapToGrid w:val="0"/>
              <w:spacing w:after="0" w:line="100" w:lineRule="atLeast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2F5A56" w14:textId="77777777" w:rsidR="0028278B" w:rsidRPr="0028278B" w:rsidRDefault="0028278B" w:rsidP="00EC32BE">
            <w:pPr>
              <w:snapToGrid w:val="0"/>
              <w:spacing w:after="0" w:line="100" w:lineRule="atLeast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2F5A57" w14:textId="77777777" w:rsidR="0028278B" w:rsidRPr="0028278B" w:rsidRDefault="0028278B" w:rsidP="00EC32BE">
            <w:pPr>
              <w:snapToGrid w:val="0"/>
              <w:spacing w:after="0" w:line="100" w:lineRule="atLeast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2F5A58" w14:textId="77777777" w:rsidR="0028278B" w:rsidRPr="0028278B" w:rsidRDefault="0028278B" w:rsidP="00EC32BE">
            <w:pPr>
              <w:snapToGrid w:val="0"/>
              <w:spacing w:after="0" w:line="100" w:lineRule="atLeast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B2F5A59" w14:textId="77777777" w:rsidR="0028278B" w:rsidRDefault="0028278B" w:rsidP="00EC32BE">
            <w:pPr>
              <w:snapToGrid w:val="0"/>
              <w:spacing w:after="0" w:line="100" w:lineRule="atLeast"/>
              <w:jc w:val="both"/>
              <w:rPr>
                <w:sz w:val="20"/>
                <w:szCs w:val="20"/>
              </w:rPr>
            </w:pPr>
          </w:p>
        </w:tc>
      </w:tr>
      <w:tr w:rsidR="0028278B" w14:paraId="2B2F5A63" w14:textId="77777777" w:rsidTr="00EC32BE">
        <w:trPr>
          <w:gridAfter w:val="1"/>
          <w:wAfter w:w="24" w:type="dxa"/>
          <w:trHeight w:val="56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2F5A5B" w14:textId="77777777" w:rsidR="0028278B" w:rsidRPr="00E64BC5" w:rsidRDefault="0028278B" w:rsidP="00EC32BE">
            <w:pPr>
              <w:spacing w:line="100" w:lineRule="atLeast"/>
              <w:ind w:left="35"/>
              <w:jc w:val="both"/>
              <w:rPr>
                <w:rFonts w:asciiTheme="majorHAnsi" w:hAnsiTheme="majorHAnsi" w:cs="Cambria"/>
                <w:sz w:val="20"/>
                <w:szCs w:val="20"/>
              </w:rPr>
            </w:pPr>
            <w:r w:rsidRPr="00E64BC5">
              <w:rPr>
                <w:rFonts w:asciiTheme="majorHAnsi" w:hAnsiTheme="majorHAnsi" w:cs="Cambria"/>
                <w:sz w:val="20"/>
                <w:szCs w:val="20"/>
              </w:rPr>
              <w:t>62</w:t>
            </w:r>
          </w:p>
        </w:tc>
        <w:tc>
          <w:tcPr>
            <w:tcW w:w="34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2F5A5C" w14:textId="77777777" w:rsidR="0028278B" w:rsidRPr="0028278B" w:rsidRDefault="0028278B" w:rsidP="004B2318">
            <w:pPr>
              <w:pStyle w:val="TableParagraph"/>
              <w:ind w:left="70"/>
              <w:rPr>
                <w:rFonts w:asciiTheme="majorHAnsi" w:hAnsiTheme="majorHAnsi"/>
                <w:sz w:val="20"/>
                <w:szCs w:val="20"/>
              </w:rPr>
            </w:pPr>
            <w:r w:rsidRPr="0028278B">
              <w:rPr>
                <w:rFonts w:asciiTheme="majorHAnsi" w:hAnsiTheme="majorHAnsi"/>
                <w:w w:val="105"/>
                <w:sz w:val="20"/>
                <w:szCs w:val="20"/>
              </w:rPr>
              <w:t>Piankowe</w:t>
            </w:r>
            <w:r w:rsidRPr="0028278B">
              <w:rPr>
                <w:rFonts w:asciiTheme="majorHAnsi" w:hAnsiTheme="majorHAnsi"/>
                <w:spacing w:val="-1"/>
                <w:w w:val="105"/>
                <w:sz w:val="20"/>
                <w:szCs w:val="20"/>
              </w:rPr>
              <w:t xml:space="preserve"> </w:t>
            </w:r>
            <w:r w:rsidRPr="0028278B">
              <w:rPr>
                <w:rFonts w:asciiTheme="majorHAnsi" w:hAnsiTheme="majorHAnsi"/>
                <w:spacing w:val="-4"/>
                <w:w w:val="105"/>
                <w:sz w:val="20"/>
                <w:szCs w:val="20"/>
              </w:rPr>
              <w:t>auto</w:t>
            </w: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2F5A5D" w14:textId="77777777" w:rsidR="0028278B" w:rsidRPr="0028278B" w:rsidRDefault="0028278B" w:rsidP="004B2318">
            <w:pPr>
              <w:pStyle w:val="TableParagraph"/>
              <w:spacing w:before="50"/>
              <w:ind w:left="415"/>
              <w:rPr>
                <w:rFonts w:asciiTheme="majorHAnsi" w:hAnsiTheme="majorHAnsi"/>
                <w:sz w:val="20"/>
                <w:szCs w:val="20"/>
              </w:rPr>
            </w:pPr>
            <w:r w:rsidRPr="0028278B">
              <w:rPr>
                <w:rFonts w:asciiTheme="majorHAnsi" w:hAnsiTheme="majorHAnsi"/>
                <w:w w:val="105"/>
                <w:sz w:val="20"/>
                <w:szCs w:val="20"/>
              </w:rPr>
              <w:t>1</w:t>
            </w:r>
            <w:r w:rsidRPr="0028278B">
              <w:rPr>
                <w:rFonts w:asciiTheme="majorHAnsi" w:hAnsiTheme="majorHAnsi"/>
                <w:spacing w:val="33"/>
                <w:w w:val="105"/>
                <w:sz w:val="20"/>
                <w:szCs w:val="20"/>
              </w:rPr>
              <w:t xml:space="preserve"> </w:t>
            </w:r>
          </w:p>
        </w:tc>
        <w:tc>
          <w:tcPr>
            <w:tcW w:w="18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2F5A5E" w14:textId="77777777" w:rsidR="0028278B" w:rsidRPr="0028278B" w:rsidRDefault="0028278B" w:rsidP="00EC32BE">
            <w:pPr>
              <w:snapToGrid w:val="0"/>
              <w:spacing w:after="0" w:line="100" w:lineRule="atLeast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2F5A5F" w14:textId="77777777" w:rsidR="0028278B" w:rsidRPr="0028278B" w:rsidRDefault="0028278B" w:rsidP="00EC32BE">
            <w:pPr>
              <w:snapToGrid w:val="0"/>
              <w:spacing w:after="0" w:line="100" w:lineRule="atLeast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2F5A60" w14:textId="77777777" w:rsidR="0028278B" w:rsidRPr="0028278B" w:rsidRDefault="0028278B" w:rsidP="00EC32BE">
            <w:pPr>
              <w:snapToGrid w:val="0"/>
              <w:spacing w:after="0" w:line="100" w:lineRule="atLeast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2F5A61" w14:textId="77777777" w:rsidR="0028278B" w:rsidRPr="0028278B" w:rsidRDefault="0028278B" w:rsidP="00EC32BE">
            <w:pPr>
              <w:snapToGrid w:val="0"/>
              <w:spacing w:after="0" w:line="100" w:lineRule="atLeast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B2F5A62" w14:textId="77777777" w:rsidR="0028278B" w:rsidRDefault="0028278B" w:rsidP="00EC32BE">
            <w:pPr>
              <w:snapToGrid w:val="0"/>
              <w:spacing w:after="0" w:line="100" w:lineRule="atLeast"/>
              <w:jc w:val="both"/>
              <w:rPr>
                <w:sz w:val="20"/>
                <w:szCs w:val="20"/>
              </w:rPr>
            </w:pPr>
          </w:p>
        </w:tc>
      </w:tr>
      <w:tr w:rsidR="0028278B" w14:paraId="2B2F5A6C" w14:textId="77777777" w:rsidTr="00EC32BE">
        <w:trPr>
          <w:gridAfter w:val="1"/>
          <w:wAfter w:w="24" w:type="dxa"/>
          <w:trHeight w:val="56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2F5A64" w14:textId="77777777" w:rsidR="0028278B" w:rsidRPr="00E64BC5" w:rsidRDefault="0028278B" w:rsidP="00EC32BE">
            <w:pPr>
              <w:spacing w:line="100" w:lineRule="atLeast"/>
              <w:ind w:left="35"/>
              <w:jc w:val="both"/>
              <w:rPr>
                <w:rFonts w:asciiTheme="majorHAnsi" w:hAnsiTheme="majorHAnsi" w:cs="Cambria"/>
                <w:sz w:val="20"/>
                <w:szCs w:val="20"/>
              </w:rPr>
            </w:pPr>
            <w:r w:rsidRPr="00E64BC5">
              <w:rPr>
                <w:rFonts w:asciiTheme="majorHAnsi" w:hAnsiTheme="majorHAnsi" w:cs="Cambria"/>
                <w:sz w:val="20"/>
                <w:szCs w:val="20"/>
              </w:rPr>
              <w:t>63</w:t>
            </w:r>
          </w:p>
        </w:tc>
        <w:tc>
          <w:tcPr>
            <w:tcW w:w="34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2F5A65" w14:textId="77777777" w:rsidR="0028278B" w:rsidRPr="0028278B" w:rsidRDefault="0028278B" w:rsidP="004B2318">
            <w:pPr>
              <w:pStyle w:val="TableParagraph"/>
              <w:ind w:left="70"/>
              <w:rPr>
                <w:rFonts w:asciiTheme="majorHAnsi" w:hAnsiTheme="majorHAnsi"/>
                <w:sz w:val="20"/>
                <w:szCs w:val="20"/>
              </w:rPr>
            </w:pPr>
            <w:r w:rsidRPr="0028278B">
              <w:rPr>
                <w:rFonts w:asciiTheme="majorHAnsi" w:hAnsiTheme="majorHAnsi"/>
                <w:w w:val="105"/>
                <w:sz w:val="20"/>
                <w:szCs w:val="20"/>
              </w:rPr>
              <w:t>Pojemnik</w:t>
            </w:r>
            <w:r w:rsidRPr="0028278B">
              <w:rPr>
                <w:rFonts w:asciiTheme="majorHAnsi" w:hAnsiTheme="majorHAnsi"/>
                <w:spacing w:val="6"/>
                <w:w w:val="105"/>
                <w:sz w:val="20"/>
                <w:szCs w:val="20"/>
              </w:rPr>
              <w:t xml:space="preserve"> </w:t>
            </w:r>
            <w:r w:rsidRPr="0028278B">
              <w:rPr>
                <w:rFonts w:asciiTheme="majorHAnsi" w:hAnsiTheme="majorHAnsi"/>
                <w:w w:val="105"/>
                <w:sz w:val="20"/>
                <w:szCs w:val="20"/>
              </w:rPr>
              <w:t>wielorakich</w:t>
            </w:r>
            <w:r w:rsidRPr="0028278B">
              <w:rPr>
                <w:rFonts w:asciiTheme="majorHAnsi" w:hAnsiTheme="majorHAnsi"/>
                <w:spacing w:val="6"/>
                <w:w w:val="105"/>
                <w:sz w:val="20"/>
                <w:szCs w:val="20"/>
              </w:rPr>
              <w:t xml:space="preserve"> </w:t>
            </w:r>
            <w:r w:rsidRPr="0028278B">
              <w:rPr>
                <w:rFonts w:asciiTheme="majorHAnsi" w:hAnsiTheme="majorHAnsi"/>
                <w:w w:val="105"/>
                <w:sz w:val="20"/>
                <w:szCs w:val="20"/>
              </w:rPr>
              <w:t>aktywności,</w:t>
            </w:r>
            <w:r w:rsidRPr="0028278B">
              <w:rPr>
                <w:rFonts w:asciiTheme="majorHAnsi" w:hAnsiTheme="majorHAnsi"/>
                <w:spacing w:val="6"/>
                <w:w w:val="105"/>
                <w:sz w:val="20"/>
                <w:szCs w:val="20"/>
              </w:rPr>
              <w:t xml:space="preserve"> </w:t>
            </w:r>
            <w:r w:rsidRPr="0028278B">
              <w:rPr>
                <w:rFonts w:asciiTheme="majorHAnsi" w:hAnsiTheme="majorHAnsi"/>
                <w:spacing w:val="-2"/>
                <w:w w:val="105"/>
                <w:sz w:val="20"/>
                <w:szCs w:val="20"/>
              </w:rPr>
              <w:t>zielony</w:t>
            </w: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2F5A66" w14:textId="77777777" w:rsidR="0028278B" w:rsidRPr="0028278B" w:rsidRDefault="0028278B" w:rsidP="004B2318">
            <w:pPr>
              <w:pStyle w:val="TableParagraph"/>
              <w:spacing w:before="50"/>
              <w:ind w:left="415"/>
              <w:rPr>
                <w:rFonts w:asciiTheme="majorHAnsi" w:hAnsiTheme="majorHAnsi"/>
                <w:sz w:val="20"/>
                <w:szCs w:val="20"/>
              </w:rPr>
            </w:pPr>
            <w:r w:rsidRPr="0028278B">
              <w:rPr>
                <w:rFonts w:asciiTheme="majorHAnsi" w:hAnsiTheme="majorHAnsi"/>
                <w:w w:val="105"/>
                <w:sz w:val="20"/>
                <w:szCs w:val="20"/>
              </w:rPr>
              <w:t>2</w:t>
            </w:r>
            <w:r w:rsidRPr="0028278B">
              <w:rPr>
                <w:rFonts w:asciiTheme="majorHAnsi" w:hAnsiTheme="majorHAnsi"/>
                <w:spacing w:val="33"/>
                <w:w w:val="105"/>
                <w:sz w:val="20"/>
                <w:szCs w:val="20"/>
              </w:rPr>
              <w:t xml:space="preserve"> </w:t>
            </w:r>
          </w:p>
        </w:tc>
        <w:tc>
          <w:tcPr>
            <w:tcW w:w="18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2F5A67" w14:textId="77777777" w:rsidR="0028278B" w:rsidRPr="0028278B" w:rsidRDefault="0028278B" w:rsidP="00EC32BE">
            <w:pPr>
              <w:snapToGrid w:val="0"/>
              <w:spacing w:after="0" w:line="100" w:lineRule="atLeast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2F5A68" w14:textId="77777777" w:rsidR="0028278B" w:rsidRPr="0028278B" w:rsidRDefault="0028278B" w:rsidP="00EC32BE">
            <w:pPr>
              <w:snapToGrid w:val="0"/>
              <w:spacing w:after="0" w:line="100" w:lineRule="atLeast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2F5A69" w14:textId="77777777" w:rsidR="0028278B" w:rsidRPr="0028278B" w:rsidRDefault="0028278B" w:rsidP="00EC32BE">
            <w:pPr>
              <w:snapToGrid w:val="0"/>
              <w:spacing w:after="0" w:line="100" w:lineRule="atLeast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2F5A6A" w14:textId="77777777" w:rsidR="0028278B" w:rsidRPr="0028278B" w:rsidRDefault="0028278B" w:rsidP="00EC32BE">
            <w:pPr>
              <w:snapToGrid w:val="0"/>
              <w:spacing w:after="0" w:line="100" w:lineRule="atLeast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B2F5A6B" w14:textId="77777777" w:rsidR="0028278B" w:rsidRDefault="0028278B" w:rsidP="00EC32BE">
            <w:pPr>
              <w:snapToGrid w:val="0"/>
              <w:spacing w:after="0" w:line="100" w:lineRule="atLeast"/>
              <w:jc w:val="both"/>
              <w:rPr>
                <w:sz w:val="20"/>
                <w:szCs w:val="20"/>
              </w:rPr>
            </w:pPr>
          </w:p>
        </w:tc>
      </w:tr>
      <w:tr w:rsidR="0028278B" w14:paraId="2B2F5A75" w14:textId="77777777" w:rsidTr="00EC32BE">
        <w:trPr>
          <w:gridAfter w:val="1"/>
          <w:wAfter w:w="24" w:type="dxa"/>
          <w:trHeight w:val="56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2F5A6D" w14:textId="77777777" w:rsidR="0028278B" w:rsidRPr="00E64BC5" w:rsidRDefault="0028278B" w:rsidP="00EC32BE">
            <w:pPr>
              <w:spacing w:line="100" w:lineRule="atLeast"/>
              <w:ind w:left="35"/>
              <w:jc w:val="both"/>
              <w:rPr>
                <w:rFonts w:asciiTheme="majorHAnsi" w:hAnsiTheme="majorHAnsi" w:cs="Cambria"/>
                <w:sz w:val="20"/>
                <w:szCs w:val="20"/>
              </w:rPr>
            </w:pPr>
            <w:r w:rsidRPr="00E64BC5">
              <w:rPr>
                <w:rFonts w:asciiTheme="majorHAnsi" w:hAnsiTheme="majorHAnsi" w:cs="Cambria"/>
                <w:sz w:val="20"/>
                <w:szCs w:val="20"/>
              </w:rPr>
              <w:t>64</w:t>
            </w:r>
          </w:p>
        </w:tc>
        <w:tc>
          <w:tcPr>
            <w:tcW w:w="34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2F5A6E" w14:textId="77777777" w:rsidR="0028278B" w:rsidRPr="0028278B" w:rsidRDefault="0028278B" w:rsidP="004B2318">
            <w:pPr>
              <w:pStyle w:val="TableParagraph"/>
              <w:ind w:left="70"/>
              <w:rPr>
                <w:rFonts w:asciiTheme="majorHAnsi" w:hAnsiTheme="majorHAnsi"/>
                <w:sz w:val="20"/>
                <w:szCs w:val="20"/>
              </w:rPr>
            </w:pPr>
            <w:r w:rsidRPr="0028278B">
              <w:rPr>
                <w:rFonts w:asciiTheme="majorHAnsi" w:hAnsiTheme="majorHAnsi"/>
                <w:w w:val="105"/>
                <w:sz w:val="20"/>
                <w:szCs w:val="20"/>
              </w:rPr>
              <w:t>Stelaż</w:t>
            </w:r>
            <w:r w:rsidRPr="0028278B">
              <w:rPr>
                <w:rFonts w:asciiTheme="majorHAnsi" w:hAnsiTheme="majorHAnsi"/>
                <w:spacing w:val="6"/>
                <w:w w:val="105"/>
                <w:sz w:val="20"/>
                <w:szCs w:val="20"/>
              </w:rPr>
              <w:t xml:space="preserve"> </w:t>
            </w:r>
            <w:r w:rsidRPr="0028278B">
              <w:rPr>
                <w:rFonts w:asciiTheme="majorHAnsi" w:hAnsiTheme="majorHAnsi"/>
                <w:w w:val="105"/>
                <w:sz w:val="20"/>
                <w:szCs w:val="20"/>
              </w:rPr>
              <w:t>do</w:t>
            </w:r>
            <w:r w:rsidRPr="0028278B">
              <w:rPr>
                <w:rFonts w:asciiTheme="majorHAnsi" w:hAnsiTheme="majorHAnsi"/>
                <w:spacing w:val="7"/>
                <w:w w:val="105"/>
                <w:sz w:val="20"/>
                <w:szCs w:val="20"/>
              </w:rPr>
              <w:t xml:space="preserve"> </w:t>
            </w:r>
            <w:r w:rsidRPr="0028278B">
              <w:rPr>
                <w:rFonts w:asciiTheme="majorHAnsi" w:hAnsiTheme="majorHAnsi"/>
                <w:w w:val="105"/>
                <w:sz w:val="20"/>
                <w:szCs w:val="20"/>
              </w:rPr>
              <w:t>pojemnika</w:t>
            </w:r>
            <w:r w:rsidRPr="0028278B">
              <w:rPr>
                <w:rFonts w:asciiTheme="majorHAnsi" w:hAnsiTheme="majorHAnsi"/>
                <w:spacing w:val="6"/>
                <w:w w:val="105"/>
                <w:sz w:val="20"/>
                <w:szCs w:val="20"/>
              </w:rPr>
              <w:t xml:space="preserve"> </w:t>
            </w:r>
            <w:r w:rsidRPr="0028278B">
              <w:rPr>
                <w:rFonts w:asciiTheme="majorHAnsi" w:hAnsiTheme="majorHAnsi"/>
                <w:w w:val="105"/>
                <w:sz w:val="20"/>
                <w:szCs w:val="20"/>
              </w:rPr>
              <w:t>wielorakich</w:t>
            </w:r>
            <w:r w:rsidRPr="0028278B">
              <w:rPr>
                <w:rFonts w:asciiTheme="majorHAnsi" w:hAnsiTheme="majorHAnsi"/>
                <w:spacing w:val="7"/>
                <w:w w:val="105"/>
                <w:sz w:val="20"/>
                <w:szCs w:val="20"/>
              </w:rPr>
              <w:t xml:space="preserve"> </w:t>
            </w:r>
            <w:r w:rsidRPr="0028278B">
              <w:rPr>
                <w:rFonts w:asciiTheme="majorHAnsi" w:hAnsiTheme="majorHAnsi"/>
                <w:spacing w:val="-2"/>
                <w:w w:val="105"/>
                <w:sz w:val="20"/>
                <w:szCs w:val="20"/>
              </w:rPr>
              <w:t>aktywności</w:t>
            </w: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2F5A6F" w14:textId="77777777" w:rsidR="0028278B" w:rsidRPr="0028278B" w:rsidRDefault="0028278B" w:rsidP="004B2318">
            <w:pPr>
              <w:pStyle w:val="TableParagraph"/>
              <w:spacing w:before="50"/>
              <w:ind w:left="415"/>
              <w:rPr>
                <w:rFonts w:asciiTheme="majorHAnsi" w:hAnsiTheme="majorHAnsi"/>
                <w:sz w:val="20"/>
                <w:szCs w:val="20"/>
              </w:rPr>
            </w:pPr>
            <w:r w:rsidRPr="0028278B">
              <w:rPr>
                <w:rFonts w:asciiTheme="majorHAnsi" w:hAnsiTheme="majorHAnsi"/>
                <w:w w:val="105"/>
                <w:sz w:val="20"/>
                <w:szCs w:val="20"/>
              </w:rPr>
              <w:t>2</w:t>
            </w:r>
            <w:r w:rsidRPr="0028278B">
              <w:rPr>
                <w:rFonts w:asciiTheme="majorHAnsi" w:hAnsiTheme="majorHAnsi"/>
                <w:spacing w:val="33"/>
                <w:w w:val="105"/>
                <w:sz w:val="20"/>
                <w:szCs w:val="20"/>
              </w:rPr>
              <w:t xml:space="preserve"> </w:t>
            </w:r>
          </w:p>
        </w:tc>
        <w:tc>
          <w:tcPr>
            <w:tcW w:w="18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2F5A70" w14:textId="77777777" w:rsidR="0028278B" w:rsidRPr="0028278B" w:rsidRDefault="0028278B" w:rsidP="00EC32BE">
            <w:pPr>
              <w:snapToGrid w:val="0"/>
              <w:spacing w:after="0" w:line="228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2F5A71" w14:textId="77777777" w:rsidR="0028278B" w:rsidRPr="0028278B" w:rsidRDefault="0028278B" w:rsidP="00EC32BE">
            <w:pPr>
              <w:snapToGrid w:val="0"/>
              <w:spacing w:after="0" w:line="228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2F5A72" w14:textId="77777777" w:rsidR="0028278B" w:rsidRPr="0028278B" w:rsidRDefault="0028278B" w:rsidP="00EC32BE">
            <w:pPr>
              <w:snapToGrid w:val="0"/>
              <w:spacing w:after="0" w:line="228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2F5A73" w14:textId="77777777" w:rsidR="0028278B" w:rsidRPr="0028278B" w:rsidRDefault="0028278B" w:rsidP="00EC32BE">
            <w:pPr>
              <w:snapToGrid w:val="0"/>
              <w:spacing w:after="0" w:line="228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B2F5A74" w14:textId="77777777" w:rsidR="0028278B" w:rsidRDefault="0028278B" w:rsidP="00EC32BE">
            <w:pPr>
              <w:snapToGrid w:val="0"/>
              <w:spacing w:after="0" w:line="228" w:lineRule="auto"/>
              <w:jc w:val="both"/>
              <w:rPr>
                <w:sz w:val="20"/>
                <w:szCs w:val="20"/>
              </w:rPr>
            </w:pPr>
          </w:p>
        </w:tc>
      </w:tr>
      <w:tr w:rsidR="0028278B" w14:paraId="2B2F5A7E" w14:textId="77777777" w:rsidTr="00EC32BE">
        <w:trPr>
          <w:gridAfter w:val="1"/>
          <w:wAfter w:w="24" w:type="dxa"/>
          <w:trHeight w:val="567"/>
        </w:trPr>
        <w:tc>
          <w:tcPr>
            <w:tcW w:w="585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2B2F5A76" w14:textId="77777777" w:rsidR="0028278B" w:rsidRPr="00E64BC5" w:rsidRDefault="0028278B" w:rsidP="00EC32BE">
            <w:pPr>
              <w:spacing w:line="100" w:lineRule="atLeast"/>
              <w:ind w:left="35"/>
              <w:jc w:val="both"/>
              <w:rPr>
                <w:rFonts w:asciiTheme="majorHAnsi" w:hAnsiTheme="majorHAnsi" w:cs="Cambria"/>
                <w:sz w:val="20"/>
                <w:szCs w:val="20"/>
              </w:rPr>
            </w:pPr>
            <w:r w:rsidRPr="00E64BC5">
              <w:rPr>
                <w:rFonts w:asciiTheme="majorHAnsi" w:hAnsiTheme="majorHAnsi" w:cs="Cambria"/>
                <w:sz w:val="20"/>
                <w:szCs w:val="20"/>
              </w:rPr>
              <w:t>65</w:t>
            </w:r>
          </w:p>
        </w:tc>
        <w:tc>
          <w:tcPr>
            <w:tcW w:w="3458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2B2F5A77" w14:textId="77777777" w:rsidR="0028278B" w:rsidRPr="0028278B" w:rsidRDefault="0028278B" w:rsidP="004B2318">
            <w:pPr>
              <w:pStyle w:val="TableParagraph"/>
              <w:ind w:left="70"/>
              <w:rPr>
                <w:rFonts w:asciiTheme="majorHAnsi" w:hAnsiTheme="majorHAnsi"/>
                <w:sz w:val="20"/>
                <w:szCs w:val="20"/>
              </w:rPr>
            </w:pPr>
            <w:r w:rsidRPr="0028278B">
              <w:rPr>
                <w:rFonts w:asciiTheme="majorHAnsi" w:hAnsiTheme="majorHAnsi"/>
                <w:w w:val="105"/>
                <w:sz w:val="20"/>
                <w:szCs w:val="20"/>
              </w:rPr>
              <w:t>Pojemnik</w:t>
            </w:r>
            <w:r w:rsidRPr="0028278B">
              <w:rPr>
                <w:rFonts w:asciiTheme="majorHAnsi" w:hAnsiTheme="majorHAnsi"/>
                <w:spacing w:val="6"/>
                <w:w w:val="105"/>
                <w:sz w:val="20"/>
                <w:szCs w:val="20"/>
              </w:rPr>
              <w:t xml:space="preserve"> </w:t>
            </w:r>
            <w:r w:rsidRPr="0028278B">
              <w:rPr>
                <w:rFonts w:asciiTheme="majorHAnsi" w:hAnsiTheme="majorHAnsi"/>
                <w:w w:val="105"/>
                <w:sz w:val="20"/>
                <w:szCs w:val="20"/>
              </w:rPr>
              <w:t>Animal</w:t>
            </w:r>
            <w:r w:rsidRPr="0028278B">
              <w:rPr>
                <w:rFonts w:asciiTheme="majorHAnsi" w:hAnsiTheme="majorHAnsi"/>
                <w:spacing w:val="7"/>
                <w:w w:val="105"/>
                <w:sz w:val="20"/>
                <w:szCs w:val="20"/>
              </w:rPr>
              <w:t xml:space="preserve"> </w:t>
            </w:r>
            <w:r w:rsidRPr="0028278B">
              <w:rPr>
                <w:rFonts w:asciiTheme="majorHAnsi" w:hAnsiTheme="majorHAnsi"/>
                <w:w w:val="105"/>
                <w:sz w:val="20"/>
                <w:szCs w:val="20"/>
              </w:rPr>
              <w:t>Szop</w:t>
            </w:r>
            <w:r w:rsidRPr="0028278B">
              <w:rPr>
                <w:rFonts w:asciiTheme="majorHAnsi" w:hAnsiTheme="majorHAnsi"/>
                <w:spacing w:val="6"/>
                <w:w w:val="105"/>
                <w:sz w:val="20"/>
                <w:szCs w:val="20"/>
              </w:rPr>
              <w:t xml:space="preserve"> </w:t>
            </w:r>
            <w:r w:rsidRPr="0028278B">
              <w:rPr>
                <w:rFonts w:asciiTheme="majorHAnsi" w:hAnsiTheme="majorHAnsi"/>
                <w:w w:val="105"/>
                <w:sz w:val="20"/>
                <w:szCs w:val="20"/>
              </w:rPr>
              <w:t>30</w:t>
            </w:r>
            <w:r w:rsidRPr="0028278B">
              <w:rPr>
                <w:rFonts w:asciiTheme="majorHAnsi" w:hAnsiTheme="majorHAnsi"/>
                <w:spacing w:val="7"/>
                <w:w w:val="105"/>
                <w:sz w:val="20"/>
                <w:szCs w:val="20"/>
              </w:rPr>
              <w:t xml:space="preserve"> </w:t>
            </w:r>
            <w:r w:rsidRPr="0028278B">
              <w:rPr>
                <w:rFonts w:asciiTheme="majorHAnsi" w:hAnsiTheme="majorHAnsi"/>
                <w:spacing w:val="-10"/>
                <w:w w:val="105"/>
                <w:sz w:val="20"/>
                <w:szCs w:val="20"/>
              </w:rPr>
              <w:t>L</w:t>
            </w:r>
          </w:p>
        </w:tc>
        <w:tc>
          <w:tcPr>
            <w:tcW w:w="705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2B2F5A78" w14:textId="77777777" w:rsidR="0028278B" w:rsidRPr="0028278B" w:rsidRDefault="0028278B" w:rsidP="004B2318">
            <w:pPr>
              <w:pStyle w:val="TableParagraph"/>
              <w:spacing w:before="50"/>
              <w:ind w:left="352"/>
              <w:rPr>
                <w:rFonts w:asciiTheme="majorHAnsi" w:hAnsiTheme="majorHAnsi"/>
                <w:sz w:val="20"/>
                <w:szCs w:val="20"/>
              </w:rPr>
            </w:pPr>
            <w:r w:rsidRPr="0028278B">
              <w:rPr>
                <w:rFonts w:asciiTheme="majorHAnsi" w:hAnsiTheme="majorHAnsi"/>
                <w:w w:val="105"/>
                <w:sz w:val="20"/>
                <w:szCs w:val="20"/>
              </w:rPr>
              <w:t>10</w:t>
            </w:r>
            <w:r w:rsidRPr="0028278B">
              <w:rPr>
                <w:rFonts w:asciiTheme="majorHAnsi" w:hAnsiTheme="majorHAnsi"/>
                <w:spacing w:val="33"/>
                <w:w w:val="105"/>
                <w:sz w:val="20"/>
                <w:szCs w:val="20"/>
              </w:rPr>
              <w:t xml:space="preserve"> </w:t>
            </w:r>
          </w:p>
        </w:tc>
        <w:tc>
          <w:tcPr>
            <w:tcW w:w="1802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2B2F5A79" w14:textId="77777777" w:rsidR="0028278B" w:rsidRPr="0028278B" w:rsidRDefault="0028278B" w:rsidP="00EC32BE">
            <w:pPr>
              <w:snapToGrid w:val="0"/>
              <w:spacing w:after="0" w:line="228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2B2F5A7A" w14:textId="77777777" w:rsidR="0028278B" w:rsidRPr="0028278B" w:rsidRDefault="0028278B" w:rsidP="00EC32BE">
            <w:pPr>
              <w:snapToGrid w:val="0"/>
              <w:spacing w:after="0" w:line="228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2B2F5A7B" w14:textId="77777777" w:rsidR="0028278B" w:rsidRPr="0028278B" w:rsidRDefault="0028278B" w:rsidP="00EC32BE">
            <w:pPr>
              <w:snapToGrid w:val="0"/>
              <w:spacing w:after="0" w:line="228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2B2F5A7C" w14:textId="77777777" w:rsidR="0028278B" w:rsidRPr="0028278B" w:rsidRDefault="0028278B" w:rsidP="00EC32BE">
            <w:pPr>
              <w:snapToGrid w:val="0"/>
              <w:spacing w:after="0" w:line="228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5" w:type="dxa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14:paraId="2B2F5A7D" w14:textId="77777777" w:rsidR="0028278B" w:rsidRDefault="0028278B" w:rsidP="00EC32BE">
            <w:pPr>
              <w:snapToGrid w:val="0"/>
              <w:spacing w:after="0" w:line="228" w:lineRule="auto"/>
              <w:jc w:val="both"/>
              <w:rPr>
                <w:sz w:val="20"/>
                <w:szCs w:val="20"/>
              </w:rPr>
            </w:pPr>
          </w:p>
        </w:tc>
      </w:tr>
      <w:tr w:rsidR="0028278B" w14:paraId="2B2F5A87" w14:textId="77777777" w:rsidTr="00EC32BE">
        <w:trPr>
          <w:trHeight w:val="567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2F5A7F" w14:textId="77777777" w:rsidR="0028278B" w:rsidRPr="00E64BC5" w:rsidRDefault="0028278B" w:rsidP="00EC32BE">
            <w:pPr>
              <w:spacing w:line="100" w:lineRule="atLeast"/>
              <w:ind w:left="35"/>
              <w:jc w:val="both"/>
              <w:rPr>
                <w:rFonts w:asciiTheme="majorHAnsi" w:hAnsiTheme="majorHAnsi" w:cs="Cambria"/>
                <w:sz w:val="20"/>
                <w:szCs w:val="20"/>
              </w:rPr>
            </w:pPr>
            <w:r w:rsidRPr="00E64BC5">
              <w:rPr>
                <w:rFonts w:asciiTheme="majorHAnsi" w:hAnsiTheme="majorHAnsi" w:cs="Cambria"/>
                <w:sz w:val="20"/>
                <w:szCs w:val="20"/>
              </w:rPr>
              <w:t>66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2F5A80" w14:textId="77777777" w:rsidR="0028278B" w:rsidRPr="0028278B" w:rsidRDefault="0028278B" w:rsidP="004B2318">
            <w:pPr>
              <w:pStyle w:val="TableParagraph"/>
              <w:ind w:left="69"/>
              <w:rPr>
                <w:rFonts w:asciiTheme="majorHAnsi" w:hAnsiTheme="majorHAnsi"/>
                <w:sz w:val="20"/>
                <w:szCs w:val="20"/>
              </w:rPr>
            </w:pPr>
            <w:r w:rsidRPr="0028278B">
              <w:rPr>
                <w:rFonts w:asciiTheme="majorHAnsi" w:hAnsiTheme="majorHAnsi"/>
                <w:w w:val="105"/>
                <w:sz w:val="20"/>
                <w:szCs w:val="20"/>
              </w:rPr>
              <w:t>Quadro</w:t>
            </w:r>
            <w:r w:rsidRPr="0028278B">
              <w:rPr>
                <w:rFonts w:asciiTheme="majorHAnsi" w:hAnsiTheme="majorHAnsi"/>
                <w:spacing w:val="6"/>
                <w:w w:val="105"/>
                <w:sz w:val="20"/>
                <w:szCs w:val="20"/>
              </w:rPr>
              <w:t xml:space="preserve"> </w:t>
            </w:r>
            <w:r w:rsidRPr="0028278B">
              <w:rPr>
                <w:rFonts w:asciiTheme="majorHAnsi" w:hAnsiTheme="majorHAnsi"/>
                <w:w w:val="105"/>
                <w:sz w:val="20"/>
                <w:szCs w:val="20"/>
              </w:rPr>
              <w:t>-</w:t>
            </w:r>
            <w:r w:rsidRPr="0028278B">
              <w:rPr>
                <w:rFonts w:asciiTheme="majorHAnsi" w:hAnsiTheme="majorHAnsi"/>
                <w:spacing w:val="6"/>
                <w:w w:val="105"/>
                <w:sz w:val="20"/>
                <w:szCs w:val="20"/>
              </w:rPr>
              <w:t xml:space="preserve"> </w:t>
            </w:r>
            <w:r w:rsidRPr="0028278B">
              <w:rPr>
                <w:rFonts w:asciiTheme="majorHAnsi" w:hAnsiTheme="majorHAnsi"/>
                <w:w w:val="105"/>
                <w:sz w:val="20"/>
                <w:szCs w:val="20"/>
              </w:rPr>
              <w:t>pojemnik</w:t>
            </w:r>
            <w:r w:rsidRPr="0028278B">
              <w:rPr>
                <w:rFonts w:asciiTheme="majorHAnsi" w:hAnsiTheme="majorHAnsi"/>
                <w:spacing w:val="7"/>
                <w:w w:val="105"/>
                <w:sz w:val="20"/>
                <w:szCs w:val="20"/>
              </w:rPr>
              <w:t xml:space="preserve"> </w:t>
            </w:r>
            <w:r w:rsidRPr="0028278B">
              <w:rPr>
                <w:rFonts w:asciiTheme="majorHAnsi" w:hAnsiTheme="majorHAnsi"/>
                <w:w w:val="105"/>
                <w:sz w:val="20"/>
                <w:szCs w:val="20"/>
              </w:rPr>
              <w:t>na</w:t>
            </w:r>
            <w:r w:rsidRPr="0028278B">
              <w:rPr>
                <w:rFonts w:asciiTheme="majorHAnsi" w:hAnsiTheme="majorHAnsi"/>
                <w:spacing w:val="6"/>
                <w:w w:val="105"/>
                <w:sz w:val="20"/>
                <w:szCs w:val="20"/>
              </w:rPr>
              <w:t xml:space="preserve"> </w:t>
            </w:r>
            <w:r w:rsidRPr="0028278B">
              <w:rPr>
                <w:rFonts w:asciiTheme="majorHAnsi" w:hAnsiTheme="majorHAnsi"/>
                <w:w w:val="105"/>
                <w:sz w:val="20"/>
                <w:szCs w:val="20"/>
              </w:rPr>
              <w:t>kółkach</w:t>
            </w:r>
            <w:r w:rsidRPr="0028278B">
              <w:rPr>
                <w:rFonts w:asciiTheme="majorHAnsi" w:hAnsiTheme="majorHAnsi"/>
                <w:spacing w:val="7"/>
                <w:w w:val="105"/>
                <w:sz w:val="20"/>
                <w:szCs w:val="20"/>
              </w:rPr>
              <w:t xml:space="preserve"> </w:t>
            </w:r>
            <w:r w:rsidRPr="0028278B">
              <w:rPr>
                <w:rFonts w:asciiTheme="majorHAnsi" w:hAnsiTheme="majorHAnsi"/>
                <w:w w:val="105"/>
                <w:sz w:val="20"/>
                <w:szCs w:val="20"/>
              </w:rPr>
              <w:t>średni,</w:t>
            </w:r>
            <w:r w:rsidRPr="0028278B">
              <w:rPr>
                <w:rFonts w:asciiTheme="majorHAnsi" w:hAnsiTheme="majorHAnsi"/>
                <w:spacing w:val="6"/>
                <w:w w:val="105"/>
                <w:sz w:val="20"/>
                <w:szCs w:val="20"/>
              </w:rPr>
              <w:t xml:space="preserve"> </w:t>
            </w:r>
            <w:r w:rsidRPr="0028278B">
              <w:rPr>
                <w:rFonts w:asciiTheme="majorHAnsi" w:hAnsiTheme="majorHAnsi"/>
                <w:w w:val="105"/>
                <w:sz w:val="20"/>
                <w:szCs w:val="20"/>
              </w:rPr>
              <w:t>turkusowy</w:t>
            </w:r>
            <w:r w:rsidRPr="0028278B">
              <w:rPr>
                <w:rFonts w:asciiTheme="majorHAnsi" w:hAnsiTheme="majorHAnsi"/>
                <w:spacing w:val="6"/>
                <w:w w:val="105"/>
                <w:sz w:val="20"/>
                <w:szCs w:val="20"/>
              </w:rPr>
              <w:t xml:space="preserve"> </w:t>
            </w:r>
            <w:r w:rsidRPr="0028278B">
              <w:rPr>
                <w:rFonts w:asciiTheme="majorHAnsi" w:hAnsiTheme="majorHAnsi"/>
                <w:w w:val="105"/>
                <w:sz w:val="20"/>
                <w:szCs w:val="20"/>
              </w:rPr>
              <w:t>pastel,</w:t>
            </w:r>
            <w:r w:rsidRPr="0028278B">
              <w:rPr>
                <w:rFonts w:asciiTheme="majorHAnsi" w:hAnsiTheme="majorHAnsi"/>
                <w:spacing w:val="7"/>
                <w:w w:val="105"/>
                <w:sz w:val="20"/>
                <w:szCs w:val="20"/>
              </w:rPr>
              <w:t xml:space="preserve"> </w:t>
            </w:r>
            <w:r w:rsidRPr="0028278B">
              <w:rPr>
                <w:rFonts w:asciiTheme="majorHAnsi" w:hAnsiTheme="majorHAnsi"/>
                <w:w w:val="105"/>
                <w:sz w:val="20"/>
                <w:szCs w:val="20"/>
              </w:rPr>
              <w:t>klonowa</w:t>
            </w:r>
            <w:r w:rsidRPr="0028278B">
              <w:rPr>
                <w:rFonts w:asciiTheme="majorHAnsi" w:hAnsiTheme="majorHAnsi"/>
                <w:spacing w:val="6"/>
                <w:w w:val="105"/>
                <w:sz w:val="20"/>
                <w:szCs w:val="20"/>
              </w:rPr>
              <w:t xml:space="preserve"> </w:t>
            </w:r>
            <w:r w:rsidRPr="0028278B">
              <w:rPr>
                <w:rFonts w:asciiTheme="majorHAnsi" w:hAnsiTheme="majorHAnsi"/>
                <w:spacing w:val="-2"/>
                <w:w w:val="105"/>
                <w:sz w:val="20"/>
                <w:szCs w:val="20"/>
              </w:rPr>
              <w:lastRenderedPageBreak/>
              <w:t>skrzynia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2F5A81" w14:textId="77777777" w:rsidR="0028278B" w:rsidRPr="0028278B" w:rsidRDefault="0028278B" w:rsidP="004B2318">
            <w:pPr>
              <w:pStyle w:val="TableParagraph"/>
              <w:spacing w:before="50"/>
              <w:ind w:left="415"/>
              <w:rPr>
                <w:rFonts w:asciiTheme="majorHAnsi" w:hAnsiTheme="majorHAnsi"/>
                <w:sz w:val="20"/>
                <w:szCs w:val="20"/>
              </w:rPr>
            </w:pPr>
            <w:r w:rsidRPr="0028278B">
              <w:rPr>
                <w:rFonts w:asciiTheme="majorHAnsi" w:hAnsiTheme="majorHAnsi"/>
                <w:w w:val="105"/>
                <w:sz w:val="20"/>
                <w:szCs w:val="20"/>
              </w:rPr>
              <w:lastRenderedPageBreak/>
              <w:t>2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2F5A82" w14:textId="77777777" w:rsidR="0028278B" w:rsidRPr="0028278B" w:rsidRDefault="0028278B" w:rsidP="00EC32BE">
            <w:pPr>
              <w:snapToGrid w:val="0"/>
              <w:spacing w:after="0" w:line="228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2F5A83" w14:textId="77777777" w:rsidR="0028278B" w:rsidRPr="0028278B" w:rsidRDefault="0028278B" w:rsidP="00EC32BE">
            <w:pPr>
              <w:snapToGrid w:val="0"/>
              <w:spacing w:after="0" w:line="228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2F5A84" w14:textId="77777777" w:rsidR="0028278B" w:rsidRPr="0028278B" w:rsidRDefault="0028278B" w:rsidP="00EC32BE">
            <w:pPr>
              <w:snapToGrid w:val="0"/>
              <w:spacing w:after="0" w:line="228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2F5A85" w14:textId="77777777" w:rsidR="0028278B" w:rsidRPr="0028278B" w:rsidRDefault="0028278B" w:rsidP="00EC32BE">
            <w:pPr>
              <w:snapToGrid w:val="0"/>
              <w:spacing w:after="0" w:line="228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2F5A86" w14:textId="77777777" w:rsidR="0028278B" w:rsidRDefault="0028278B" w:rsidP="00EC32BE">
            <w:pPr>
              <w:snapToGrid w:val="0"/>
              <w:spacing w:after="0" w:line="228" w:lineRule="auto"/>
              <w:jc w:val="both"/>
              <w:rPr>
                <w:sz w:val="20"/>
                <w:szCs w:val="20"/>
              </w:rPr>
            </w:pPr>
          </w:p>
        </w:tc>
      </w:tr>
      <w:tr w:rsidR="0028278B" w14:paraId="2B2F5A90" w14:textId="77777777" w:rsidTr="00EC32BE">
        <w:trPr>
          <w:gridAfter w:val="1"/>
          <w:wAfter w:w="24" w:type="dxa"/>
          <w:trHeight w:val="567"/>
        </w:trPr>
        <w:tc>
          <w:tcPr>
            <w:tcW w:w="58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2F5A88" w14:textId="77777777" w:rsidR="0028278B" w:rsidRPr="00E64BC5" w:rsidRDefault="0028278B" w:rsidP="00EC32BE">
            <w:pPr>
              <w:spacing w:line="100" w:lineRule="atLeast"/>
              <w:ind w:left="35"/>
              <w:jc w:val="both"/>
              <w:rPr>
                <w:rFonts w:asciiTheme="majorHAnsi" w:hAnsiTheme="majorHAnsi" w:cs="Cambria"/>
                <w:sz w:val="20"/>
                <w:szCs w:val="20"/>
              </w:rPr>
            </w:pPr>
            <w:r w:rsidRPr="00E64BC5">
              <w:rPr>
                <w:rFonts w:asciiTheme="majorHAnsi" w:hAnsiTheme="majorHAnsi" w:cs="Cambria"/>
                <w:sz w:val="20"/>
                <w:szCs w:val="20"/>
              </w:rPr>
              <w:t>67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2F5A89" w14:textId="77777777" w:rsidR="0028278B" w:rsidRPr="0028278B" w:rsidRDefault="0028278B" w:rsidP="004B2318">
            <w:pPr>
              <w:pStyle w:val="TableParagraph"/>
              <w:ind w:left="69"/>
              <w:rPr>
                <w:rFonts w:asciiTheme="majorHAnsi" w:hAnsiTheme="majorHAnsi"/>
                <w:sz w:val="20"/>
                <w:szCs w:val="20"/>
              </w:rPr>
            </w:pPr>
            <w:r w:rsidRPr="0028278B">
              <w:rPr>
                <w:rFonts w:asciiTheme="majorHAnsi" w:hAnsiTheme="majorHAnsi"/>
                <w:w w:val="105"/>
                <w:sz w:val="20"/>
                <w:szCs w:val="20"/>
              </w:rPr>
              <w:t>Quadro</w:t>
            </w:r>
            <w:r w:rsidRPr="0028278B">
              <w:rPr>
                <w:rFonts w:asciiTheme="majorHAnsi" w:hAnsiTheme="majorHAnsi"/>
                <w:spacing w:val="6"/>
                <w:w w:val="105"/>
                <w:sz w:val="20"/>
                <w:szCs w:val="20"/>
              </w:rPr>
              <w:t xml:space="preserve"> </w:t>
            </w:r>
            <w:r w:rsidRPr="0028278B">
              <w:rPr>
                <w:rFonts w:asciiTheme="majorHAnsi" w:hAnsiTheme="majorHAnsi"/>
                <w:w w:val="105"/>
                <w:sz w:val="20"/>
                <w:szCs w:val="20"/>
              </w:rPr>
              <w:t>-</w:t>
            </w:r>
            <w:r w:rsidRPr="0028278B">
              <w:rPr>
                <w:rFonts w:asciiTheme="majorHAnsi" w:hAnsiTheme="majorHAnsi"/>
                <w:spacing w:val="6"/>
                <w:w w:val="105"/>
                <w:sz w:val="20"/>
                <w:szCs w:val="20"/>
              </w:rPr>
              <w:t xml:space="preserve"> </w:t>
            </w:r>
            <w:r w:rsidRPr="0028278B">
              <w:rPr>
                <w:rFonts w:asciiTheme="majorHAnsi" w:hAnsiTheme="majorHAnsi"/>
                <w:w w:val="105"/>
                <w:sz w:val="20"/>
                <w:szCs w:val="20"/>
              </w:rPr>
              <w:t>pojemnik</w:t>
            </w:r>
            <w:r w:rsidRPr="0028278B">
              <w:rPr>
                <w:rFonts w:asciiTheme="majorHAnsi" w:hAnsiTheme="majorHAnsi"/>
                <w:spacing w:val="6"/>
                <w:w w:val="105"/>
                <w:sz w:val="20"/>
                <w:szCs w:val="20"/>
              </w:rPr>
              <w:t xml:space="preserve"> </w:t>
            </w:r>
            <w:r w:rsidRPr="0028278B">
              <w:rPr>
                <w:rFonts w:asciiTheme="majorHAnsi" w:hAnsiTheme="majorHAnsi"/>
                <w:w w:val="105"/>
                <w:sz w:val="20"/>
                <w:szCs w:val="20"/>
              </w:rPr>
              <w:t>na</w:t>
            </w:r>
            <w:r w:rsidRPr="0028278B">
              <w:rPr>
                <w:rFonts w:asciiTheme="majorHAnsi" w:hAnsiTheme="majorHAnsi"/>
                <w:spacing w:val="7"/>
                <w:w w:val="105"/>
                <w:sz w:val="20"/>
                <w:szCs w:val="20"/>
              </w:rPr>
              <w:t xml:space="preserve"> </w:t>
            </w:r>
            <w:r w:rsidRPr="0028278B">
              <w:rPr>
                <w:rFonts w:asciiTheme="majorHAnsi" w:hAnsiTheme="majorHAnsi"/>
                <w:w w:val="105"/>
                <w:sz w:val="20"/>
                <w:szCs w:val="20"/>
              </w:rPr>
              <w:t>kółkach</w:t>
            </w:r>
            <w:r w:rsidRPr="0028278B">
              <w:rPr>
                <w:rFonts w:asciiTheme="majorHAnsi" w:hAnsiTheme="majorHAnsi"/>
                <w:spacing w:val="6"/>
                <w:w w:val="105"/>
                <w:sz w:val="20"/>
                <w:szCs w:val="20"/>
              </w:rPr>
              <w:t xml:space="preserve"> </w:t>
            </w:r>
            <w:r w:rsidRPr="0028278B">
              <w:rPr>
                <w:rFonts w:asciiTheme="majorHAnsi" w:hAnsiTheme="majorHAnsi"/>
                <w:w w:val="105"/>
                <w:sz w:val="20"/>
                <w:szCs w:val="20"/>
              </w:rPr>
              <w:t>średni,</w:t>
            </w:r>
            <w:r w:rsidRPr="0028278B">
              <w:rPr>
                <w:rFonts w:asciiTheme="majorHAnsi" w:hAnsiTheme="majorHAnsi"/>
                <w:spacing w:val="6"/>
                <w:w w:val="105"/>
                <w:sz w:val="20"/>
                <w:szCs w:val="20"/>
              </w:rPr>
              <w:t xml:space="preserve"> </w:t>
            </w:r>
            <w:r w:rsidRPr="0028278B">
              <w:rPr>
                <w:rFonts w:asciiTheme="majorHAnsi" w:hAnsiTheme="majorHAnsi"/>
                <w:spacing w:val="-2"/>
                <w:w w:val="105"/>
                <w:sz w:val="20"/>
                <w:szCs w:val="20"/>
              </w:rPr>
              <w:t>ciemnoróżowyXX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2F5A8A" w14:textId="77777777" w:rsidR="0028278B" w:rsidRPr="0028278B" w:rsidRDefault="0028278B" w:rsidP="004B2318">
            <w:pPr>
              <w:pStyle w:val="TableParagraph"/>
              <w:spacing w:before="50"/>
              <w:ind w:left="415"/>
              <w:rPr>
                <w:rFonts w:asciiTheme="majorHAnsi" w:hAnsiTheme="majorHAnsi"/>
                <w:sz w:val="20"/>
                <w:szCs w:val="20"/>
              </w:rPr>
            </w:pPr>
            <w:r w:rsidRPr="0028278B">
              <w:rPr>
                <w:rFonts w:asciiTheme="majorHAnsi" w:hAnsiTheme="majorHAnsi"/>
                <w:w w:val="105"/>
                <w:sz w:val="20"/>
                <w:szCs w:val="20"/>
              </w:rPr>
              <w:t>2</w:t>
            </w:r>
            <w:r w:rsidRPr="0028278B">
              <w:rPr>
                <w:rFonts w:asciiTheme="majorHAnsi" w:hAnsiTheme="majorHAnsi"/>
                <w:spacing w:val="33"/>
                <w:w w:val="105"/>
                <w:sz w:val="20"/>
                <w:szCs w:val="20"/>
              </w:rPr>
              <w:t xml:space="preserve"> 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2F5A8B" w14:textId="77777777" w:rsidR="0028278B" w:rsidRPr="0028278B" w:rsidRDefault="0028278B" w:rsidP="00EC32BE">
            <w:pPr>
              <w:snapToGrid w:val="0"/>
              <w:spacing w:after="0" w:line="228" w:lineRule="auto"/>
              <w:ind w:right="100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2F5A8C" w14:textId="77777777" w:rsidR="0028278B" w:rsidRPr="0028278B" w:rsidRDefault="0028278B" w:rsidP="00EC32BE">
            <w:pPr>
              <w:snapToGrid w:val="0"/>
              <w:spacing w:after="0" w:line="228" w:lineRule="auto"/>
              <w:ind w:right="100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2F5A8D" w14:textId="77777777" w:rsidR="0028278B" w:rsidRPr="0028278B" w:rsidRDefault="0028278B" w:rsidP="00EC32BE">
            <w:pPr>
              <w:snapToGrid w:val="0"/>
              <w:spacing w:after="0" w:line="228" w:lineRule="auto"/>
              <w:ind w:right="100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2F5A8E" w14:textId="77777777" w:rsidR="0028278B" w:rsidRPr="0028278B" w:rsidRDefault="0028278B" w:rsidP="00EC32BE">
            <w:pPr>
              <w:snapToGrid w:val="0"/>
              <w:spacing w:after="0" w:line="228" w:lineRule="auto"/>
              <w:ind w:right="100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B2F5A8F" w14:textId="77777777" w:rsidR="0028278B" w:rsidRDefault="0028278B" w:rsidP="00EC32BE">
            <w:pPr>
              <w:snapToGrid w:val="0"/>
              <w:spacing w:after="0" w:line="228" w:lineRule="auto"/>
              <w:ind w:right="100"/>
              <w:jc w:val="both"/>
              <w:rPr>
                <w:sz w:val="20"/>
                <w:szCs w:val="20"/>
              </w:rPr>
            </w:pPr>
          </w:p>
        </w:tc>
      </w:tr>
      <w:tr w:rsidR="0028278B" w14:paraId="2B2F5A99" w14:textId="77777777" w:rsidTr="00EC32BE">
        <w:trPr>
          <w:gridAfter w:val="1"/>
          <w:wAfter w:w="24" w:type="dxa"/>
          <w:trHeight w:val="56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2F5A91" w14:textId="77777777" w:rsidR="0028278B" w:rsidRPr="00E64BC5" w:rsidRDefault="0028278B" w:rsidP="00EC32BE">
            <w:pPr>
              <w:spacing w:line="100" w:lineRule="atLeast"/>
              <w:ind w:left="35"/>
              <w:jc w:val="both"/>
              <w:rPr>
                <w:rFonts w:asciiTheme="majorHAnsi" w:hAnsiTheme="majorHAnsi" w:cs="Cambria"/>
                <w:sz w:val="20"/>
                <w:szCs w:val="20"/>
              </w:rPr>
            </w:pPr>
            <w:r w:rsidRPr="00E64BC5">
              <w:rPr>
                <w:rFonts w:asciiTheme="majorHAnsi" w:hAnsiTheme="majorHAnsi" w:cs="Cambria"/>
                <w:sz w:val="20"/>
                <w:szCs w:val="20"/>
              </w:rPr>
              <w:t>68</w:t>
            </w:r>
          </w:p>
        </w:tc>
        <w:tc>
          <w:tcPr>
            <w:tcW w:w="34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2F5A92" w14:textId="77777777" w:rsidR="0028278B" w:rsidRPr="0028278B" w:rsidRDefault="0028278B" w:rsidP="004B2318">
            <w:pPr>
              <w:pStyle w:val="TableParagraph"/>
              <w:ind w:left="69"/>
              <w:rPr>
                <w:rFonts w:asciiTheme="majorHAnsi" w:hAnsiTheme="majorHAnsi"/>
                <w:sz w:val="20"/>
                <w:szCs w:val="20"/>
              </w:rPr>
            </w:pPr>
            <w:r w:rsidRPr="0028278B">
              <w:rPr>
                <w:rFonts w:asciiTheme="majorHAnsi" w:hAnsiTheme="majorHAnsi"/>
                <w:w w:val="105"/>
                <w:sz w:val="20"/>
                <w:szCs w:val="20"/>
              </w:rPr>
              <w:t>Domek</w:t>
            </w:r>
            <w:r w:rsidRPr="0028278B">
              <w:rPr>
                <w:rFonts w:asciiTheme="majorHAnsi" w:hAnsiTheme="majorHAnsi"/>
                <w:spacing w:val="5"/>
                <w:w w:val="105"/>
                <w:sz w:val="20"/>
                <w:szCs w:val="20"/>
              </w:rPr>
              <w:t xml:space="preserve"> </w:t>
            </w:r>
            <w:r w:rsidRPr="0028278B">
              <w:rPr>
                <w:rFonts w:asciiTheme="majorHAnsi" w:hAnsiTheme="majorHAnsi"/>
                <w:w w:val="105"/>
                <w:sz w:val="20"/>
                <w:szCs w:val="20"/>
              </w:rPr>
              <w:t>Fauna</w:t>
            </w:r>
            <w:r w:rsidRPr="0028278B">
              <w:rPr>
                <w:rFonts w:asciiTheme="majorHAnsi" w:hAnsiTheme="majorHAnsi"/>
                <w:spacing w:val="6"/>
                <w:w w:val="105"/>
                <w:sz w:val="20"/>
                <w:szCs w:val="20"/>
              </w:rPr>
              <w:t xml:space="preserve"> </w:t>
            </w:r>
            <w:r w:rsidRPr="0028278B">
              <w:rPr>
                <w:rFonts w:asciiTheme="majorHAnsi" w:hAnsiTheme="majorHAnsi"/>
                <w:w w:val="105"/>
                <w:sz w:val="20"/>
                <w:szCs w:val="20"/>
              </w:rPr>
              <w:t>z</w:t>
            </w:r>
            <w:r w:rsidRPr="0028278B">
              <w:rPr>
                <w:rFonts w:asciiTheme="majorHAnsi" w:hAnsiTheme="majorHAnsi"/>
                <w:spacing w:val="6"/>
                <w:w w:val="105"/>
                <w:sz w:val="20"/>
                <w:szCs w:val="20"/>
              </w:rPr>
              <w:t xml:space="preserve"> </w:t>
            </w:r>
            <w:r w:rsidRPr="0028278B">
              <w:rPr>
                <w:rFonts w:asciiTheme="majorHAnsi" w:hAnsiTheme="majorHAnsi"/>
                <w:w w:val="105"/>
                <w:sz w:val="20"/>
                <w:szCs w:val="20"/>
              </w:rPr>
              <w:t>listą</w:t>
            </w:r>
            <w:r w:rsidRPr="0028278B">
              <w:rPr>
                <w:rFonts w:asciiTheme="majorHAnsi" w:hAnsiTheme="majorHAnsi"/>
                <w:spacing w:val="6"/>
                <w:w w:val="105"/>
                <w:sz w:val="20"/>
                <w:szCs w:val="20"/>
              </w:rPr>
              <w:t xml:space="preserve"> </w:t>
            </w:r>
            <w:r w:rsidRPr="0028278B">
              <w:rPr>
                <w:rFonts w:asciiTheme="majorHAnsi" w:hAnsiTheme="majorHAnsi"/>
                <w:w w:val="105"/>
                <w:sz w:val="20"/>
                <w:szCs w:val="20"/>
              </w:rPr>
              <w:t>obecności</w:t>
            </w:r>
            <w:r w:rsidRPr="0028278B">
              <w:rPr>
                <w:rFonts w:asciiTheme="majorHAnsi" w:hAnsiTheme="majorHAnsi"/>
                <w:spacing w:val="5"/>
                <w:w w:val="105"/>
                <w:sz w:val="20"/>
                <w:szCs w:val="20"/>
              </w:rPr>
              <w:t xml:space="preserve"> </w:t>
            </w:r>
            <w:r w:rsidRPr="0028278B">
              <w:rPr>
                <w:rFonts w:asciiTheme="majorHAnsi" w:hAnsiTheme="majorHAnsi"/>
                <w:w w:val="105"/>
                <w:sz w:val="20"/>
                <w:szCs w:val="20"/>
              </w:rPr>
              <w:t>i</w:t>
            </w:r>
            <w:r w:rsidRPr="0028278B">
              <w:rPr>
                <w:rFonts w:asciiTheme="majorHAnsi" w:hAnsiTheme="majorHAnsi"/>
                <w:spacing w:val="6"/>
                <w:w w:val="105"/>
                <w:sz w:val="20"/>
                <w:szCs w:val="20"/>
              </w:rPr>
              <w:t xml:space="preserve"> </w:t>
            </w:r>
            <w:r w:rsidRPr="0028278B">
              <w:rPr>
                <w:rFonts w:asciiTheme="majorHAnsi" w:hAnsiTheme="majorHAnsi"/>
                <w:spacing w:val="-2"/>
                <w:w w:val="105"/>
                <w:sz w:val="20"/>
                <w:szCs w:val="20"/>
              </w:rPr>
              <w:t>naklejkami</w:t>
            </w: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2F5A93" w14:textId="77777777" w:rsidR="0028278B" w:rsidRPr="0028278B" w:rsidRDefault="0028278B" w:rsidP="004B2318">
            <w:pPr>
              <w:pStyle w:val="TableParagraph"/>
              <w:spacing w:before="50"/>
              <w:ind w:left="415"/>
              <w:rPr>
                <w:rFonts w:asciiTheme="majorHAnsi" w:hAnsiTheme="majorHAnsi"/>
                <w:sz w:val="20"/>
                <w:szCs w:val="20"/>
              </w:rPr>
            </w:pPr>
            <w:r w:rsidRPr="0028278B">
              <w:rPr>
                <w:rFonts w:asciiTheme="majorHAnsi" w:hAnsiTheme="majorHAnsi"/>
                <w:w w:val="105"/>
                <w:sz w:val="20"/>
                <w:szCs w:val="20"/>
              </w:rPr>
              <w:t>2</w:t>
            </w:r>
            <w:r w:rsidRPr="0028278B">
              <w:rPr>
                <w:rFonts w:asciiTheme="majorHAnsi" w:hAnsiTheme="majorHAnsi"/>
                <w:spacing w:val="33"/>
                <w:w w:val="105"/>
                <w:sz w:val="20"/>
                <w:szCs w:val="20"/>
              </w:rPr>
              <w:t xml:space="preserve"> </w:t>
            </w:r>
          </w:p>
        </w:tc>
        <w:tc>
          <w:tcPr>
            <w:tcW w:w="18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2F5A94" w14:textId="77777777" w:rsidR="0028278B" w:rsidRPr="0028278B" w:rsidRDefault="0028278B" w:rsidP="00EC32BE">
            <w:pPr>
              <w:snapToGrid w:val="0"/>
              <w:spacing w:after="0" w:line="100" w:lineRule="atLeast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2F5A95" w14:textId="77777777" w:rsidR="0028278B" w:rsidRPr="0028278B" w:rsidRDefault="0028278B" w:rsidP="00EC32BE">
            <w:pPr>
              <w:snapToGrid w:val="0"/>
              <w:spacing w:after="0" w:line="100" w:lineRule="atLeast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2F5A96" w14:textId="77777777" w:rsidR="0028278B" w:rsidRPr="0028278B" w:rsidRDefault="0028278B" w:rsidP="00EC32BE">
            <w:pPr>
              <w:snapToGrid w:val="0"/>
              <w:spacing w:after="0" w:line="100" w:lineRule="atLeast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2F5A97" w14:textId="77777777" w:rsidR="0028278B" w:rsidRPr="0028278B" w:rsidRDefault="0028278B" w:rsidP="00EC32BE">
            <w:pPr>
              <w:snapToGrid w:val="0"/>
              <w:spacing w:after="0" w:line="100" w:lineRule="atLeast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B2F5A98" w14:textId="77777777" w:rsidR="0028278B" w:rsidRDefault="0028278B" w:rsidP="00EC32BE">
            <w:pPr>
              <w:snapToGrid w:val="0"/>
              <w:spacing w:after="0" w:line="100" w:lineRule="atLeast"/>
              <w:jc w:val="both"/>
              <w:rPr>
                <w:sz w:val="20"/>
                <w:szCs w:val="20"/>
              </w:rPr>
            </w:pPr>
          </w:p>
        </w:tc>
      </w:tr>
      <w:tr w:rsidR="0028278B" w14:paraId="2B2F5AA2" w14:textId="77777777" w:rsidTr="00EC32BE">
        <w:trPr>
          <w:gridAfter w:val="1"/>
          <w:wAfter w:w="24" w:type="dxa"/>
          <w:trHeight w:val="56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2F5A9A" w14:textId="77777777" w:rsidR="0028278B" w:rsidRPr="00E64BC5" w:rsidRDefault="0028278B" w:rsidP="00EC32BE">
            <w:pPr>
              <w:spacing w:line="100" w:lineRule="atLeast"/>
              <w:ind w:left="35"/>
              <w:jc w:val="both"/>
              <w:rPr>
                <w:rFonts w:asciiTheme="majorHAnsi" w:hAnsiTheme="majorHAnsi" w:cs="Cambria"/>
                <w:sz w:val="20"/>
                <w:szCs w:val="20"/>
              </w:rPr>
            </w:pPr>
            <w:r w:rsidRPr="00E64BC5">
              <w:rPr>
                <w:rFonts w:asciiTheme="majorHAnsi" w:hAnsiTheme="majorHAnsi" w:cs="Cambria"/>
                <w:sz w:val="20"/>
                <w:szCs w:val="20"/>
              </w:rPr>
              <w:t>69</w:t>
            </w:r>
          </w:p>
        </w:tc>
        <w:tc>
          <w:tcPr>
            <w:tcW w:w="34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2F5A9B" w14:textId="77777777" w:rsidR="0028278B" w:rsidRPr="0028278B" w:rsidRDefault="0028278B" w:rsidP="004B2318">
            <w:pPr>
              <w:pStyle w:val="TableParagraph"/>
              <w:ind w:left="69"/>
              <w:rPr>
                <w:rFonts w:asciiTheme="majorHAnsi" w:hAnsiTheme="majorHAnsi"/>
                <w:sz w:val="20"/>
                <w:szCs w:val="20"/>
              </w:rPr>
            </w:pPr>
            <w:r w:rsidRPr="0028278B">
              <w:rPr>
                <w:rFonts w:asciiTheme="majorHAnsi" w:hAnsiTheme="majorHAnsi"/>
                <w:w w:val="105"/>
                <w:sz w:val="20"/>
                <w:szCs w:val="20"/>
              </w:rPr>
              <w:t>Naklejki</w:t>
            </w:r>
            <w:r w:rsidRPr="0028278B">
              <w:rPr>
                <w:rFonts w:asciiTheme="majorHAnsi" w:hAnsiTheme="majorHAnsi"/>
                <w:spacing w:val="6"/>
                <w:w w:val="105"/>
                <w:sz w:val="20"/>
                <w:szCs w:val="20"/>
              </w:rPr>
              <w:t xml:space="preserve"> </w:t>
            </w:r>
            <w:r w:rsidRPr="0028278B">
              <w:rPr>
                <w:rFonts w:asciiTheme="majorHAnsi" w:hAnsiTheme="majorHAnsi"/>
                <w:w w:val="105"/>
                <w:sz w:val="20"/>
                <w:szCs w:val="20"/>
              </w:rPr>
              <w:t>Fauna,</w:t>
            </w:r>
            <w:r w:rsidRPr="0028278B">
              <w:rPr>
                <w:rFonts w:asciiTheme="majorHAnsi" w:hAnsiTheme="majorHAnsi"/>
                <w:spacing w:val="7"/>
                <w:w w:val="105"/>
                <w:sz w:val="20"/>
                <w:szCs w:val="20"/>
              </w:rPr>
              <w:t xml:space="preserve"> </w:t>
            </w:r>
            <w:r w:rsidRPr="0028278B">
              <w:rPr>
                <w:rFonts w:asciiTheme="majorHAnsi" w:hAnsiTheme="majorHAnsi"/>
                <w:w w:val="105"/>
                <w:sz w:val="20"/>
                <w:szCs w:val="20"/>
              </w:rPr>
              <w:t>30</w:t>
            </w:r>
            <w:r w:rsidRPr="0028278B">
              <w:rPr>
                <w:rFonts w:asciiTheme="majorHAnsi" w:hAnsiTheme="majorHAnsi"/>
                <w:spacing w:val="6"/>
                <w:w w:val="105"/>
                <w:sz w:val="20"/>
                <w:szCs w:val="20"/>
              </w:rPr>
              <w:t xml:space="preserve"> </w:t>
            </w:r>
            <w:r w:rsidRPr="0028278B">
              <w:rPr>
                <w:rFonts w:asciiTheme="majorHAnsi" w:hAnsiTheme="majorHAnsi"/>
                <w:spacing w:val="-4"/>
                <w:w w:val="105"/>
                <w:sz w:val="20"/>
                <w:szCs w:val="20"/>
              </w:rPr>
              <w:t>szt.</w:t>
            </w: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2F5A9C" w14:textId="77777777" w:rsidR="0028278B" w:rsidRPr="0028278B" w:rsidRDefault="0028278B" w:rsidP="004B2318">
            <w:pPr>
              <w:pStyle w:val="TableParagraph"/>
              <w:spacing w:before="50"/>
              <w:ind w:left="415"/>
              <w:rPr>
                <w:rFonts w:asciiTheme="majorHAnsi" w:hAnsiTheme="majorHAnsi"/>
                <w:sz w:val="20"/>
                <w:szCs w:val="20"/>
              </w:rPr>
            </w:pPr>
            <w:r w:rsidRPr="0028278B">
              <w:rPr>
                <w:rFonts w:asciiTheme="majorHAnsi" w:hAnsiTheme="majorHAnsi"/>
                <w:w w:val="105"/>
                <w:sz w:val="20"/>
                <w:szCs w:val="20"/>
              </w:rPr>
              <w:t>2</w:t>
            </w:r>
            <w:r w:rsidRPr="0028278B">
              <w:rPr>
                <w:rFonts w:asciiTheme="majorHAnsi" w:hAnsiTheme="majorHAnsi"/>
                <w:spacing w:val="33"/>
                <w:w w:val="105"/>
                <w:sz w:val="20"/>
                <w:szCs w:val="20"/>
              </w:rPr>
              <w:t xml:space="preserve"> </w:t>
            </w:r>
          </w:p>
        </w:tc>
        <w:tc>
          <w:tcPr>
            <w:tcW w:w="18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2F5A9D" w14:textId="77777777" w:rsidR="0028278B" w:rsidRPr="0028278B" w:rsidRDefault="0028278B" w:rsidP="00EC32BE">
            <w:pPr>
              <w:snapToGrid w:val="0"/>
              <w:spacing w:after="0" w:line="100" w:lineRule="atLeast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2F5A9E" w14:textId="77777777" w:rsidR="0028278B" w:rsidRPr="0028278B" w:rsidRDefault="0028278B" w:rsidP="00EC32BE">
            <w:pPr>
              <w:snapToGrid w:val="0"/>
              <w:spacing w:after="0" w:line="100" w:lineRule="atLeast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2F5A9F" w14:textId="77777777" w:rsidR="0028278B" w:rsidRPr="0028278B" w:rsidRDefault="0028278B" w:rsidP="00EC32BE">
            <w:pPr>
              <w:snapToGrid w:val="0"/>
              <w:spacing w:after="0" w:line="100" w:lineRule="atLeast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2F5AA0" w14:textId="77777777" w:rsidR="0028278B" w:rsidRPr="0028278B" w:rsidRDefault="0028278B" w:rsidP="00EC32BE">
            <w:pPr>
              <w:snapToGrid w:val="0"/>
              <w:spacing w:after="0" w:line="100" w:lineRule="atLeast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B2F5AA1" w14:textId="77777777" w:rsidR="0028278B" w:rsidRDefault="0028278B" w:rsidP="00EC32BE">
            <w:pPr>
              <w:snapToGrid w:val="0"/>
              <w:spacing w:after="0" w:line="100" w:lineRule="atLeast"/>
              <w:jc w:val="both"/>
              <w:rPr>
                <w:sz w:val="20"/>
                <w:szCs w:val="20"/>
              </w:rPr>
            </w:pPr>
          </w:p>
        </w:tc>
      </w:tr>
      <w:tr w:rsidR="0028278B" w14:paraId="2B2F5AAB" w14:textId="77777777" w:rsidTr="00EC32BE">
        <w:trPr>
          <w:gridAfter w:val="1"/>
          <w:wAfter w:w="24" w:type="dxa"/>
          <w:trHeight w:val="56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2F5AA3" w14:textId="77777777" w:rsidR="0028278B" w:rsidRPr="00E64BC5" w:rsidRDefault="0028278B" w:rsidP="00EC32BE">
            <w:pPr>
              <w:spacing w:line="100" w:lineRule="atLeast"/>
              <w:ind w:left="35"/>
              <w:jc w:val="both"/>
              <w:rPr>
                <w:rFonts w:asciiTheme="majorHAnsi" w:hAnsiTheme="majorHAnsi" w:cs="Cambria"/>
                <w:sz w:val="20"/>
                <w:szCs w:val="20"/>
              </w:rPr>
            </w:pPr>
            <w:r w:rsidRPr="00E64BC5">
              <w:rPr>
                <w:rFonts w:asciiTheme="majorHAnsi" w:hAnsiTheme="majorHAnsi" w:cs="Cambria"/>
                <w:sz w:val="20"/>
                <w:szCs w:val="20"/>
              </w:rPr>
              <w:t>70</w:t>
            </w:r>
          </w:p>
        </w:tc>
        <w:tc>
          <w:tcPr>
            <w:tcW w:w="34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2F5AA4" w14:textId="77777777" w:rsidR="0028278B" w:rsidRPr="0028278B" w:rsidRDefault="0028278B" w:rsidP="004B2318">
            <w:pPr>
              <w:pStyle w:val="TableParagraph"/>
              <w:ind w:left="69"/>
              <w:rPr>
                <w:rFonts w:asciiTheme="majorHAnsi" w:hAnsiTheme="majorHAnsi"/>
                <w:sz w:val="20"/>
                <w:szCs w:val="20"/>
              </w:rPr>
            </w:pPr>
            <w:r w:rsidRPr="0028278B">
              <w:rPr>
                <w:rFonts w:asciiTheme="majorHAnsi" w:hAnsiTheme="majorHAnsi"/>
                <w:w w:val="105"/>
                <w:sz w:val="20"/>
                <w:szCs w:val="20"/>
              </w:rPr>
              <w:t>Lustro</w:t>
            </w:r>
            <w:r w:rsidRPr="0028278B">
              <w:rPr>
                <w:rFonts w:asciiTheme="majorHAnsi" w:hAnsiTheme="majorHAnsi"/>
                <w:spacing w:val="6"/>
                <w:w w:val="105"/>
                <w:sz w:val="20"/>
                <w:szCs w:val="20"/>
              </w:rPr>
              <w:t xml:space="preserve"> </w:t>
            </w:r>
            <w:r w:rsidRPr="0028278B">
              <w:rPr>
                <w:rFonts w:asciiTheme="majorHAnsi" w:hAnsiTheme="majorHAnsi"/>
                <w:w w:val="105"/>
                <w:sz w:val="20"/>
                <w:szCs w:val="20"/>
              </w:rPr>
              <w:t>na</w:t>
            </w:r>
            <w:r w:rsidRPr="0028278B">
              <w:rPr>
                <w:rFonts w:asciiTheme="majorHAnsi" w:hAnsiTheme="majorHAnsi"/>
                <w:spacing w:val="7"/>
                <w:w w:val="105"/>
                <w:sz w:val="20"/>
                <w:szCs w:val="20"/>
              </w:rPr>
              <w:t xml:space="preserve"> </w:t>
            </w:r>
            <w:r w:rsidRPr="0028278B">
              <w:rPr>
                <w:rFonts w:asciiTheme="majorHAnsi" w:hAnsiTheme="majorHAnsi"/>
                <w:w w:val="105"/>
                <w:sz w:val="20"/>
                <w:szCs w:val="20"/>
              </w:rPr>
              <w:t>panelu</w:t>
            </w:r>
            <w:r w:rsidRPr="0028278B">
              <w:rPr>
                <w:rFonts w:asciiTheme="majorHAnsi" w:hAnsiTheme="majorHAnsi"/>
                <w:spacing w:val="6"/>
                <w:w w:val="105"/>
                <w:sz w:val="20"/>
                <w:szCs w:val="20"/>
              </w:rPr>
              <w:t xml:space="preserve"> </w:t>
            </w:r>
            <w:r w:rsidRPr="0028278B">
              <w:rPr>
                <w:rFonts w:asciiTheme="majorHAnsi" w:hAnsiTheme="majorHAnsi"/>
                <w:spacing w:val="-2"/>
                <w:w w:val="105"/>
                <w:sz w:val="20"/>
                <w:szCs w:val="20"/>
              </w:rPr>
              <w:t>żółtym</w:t>
            </w: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2F5AA5" w14:textId="77777777" w:rsidR="0028278B" w:rsidRPr="0028278B" w:rsidRDefault="0028278B" w:rsidP="004B2318">
            <w:pPr>
              <w:pStyle w:val="TableParagraph"/>
              <w:spacing w:before="50"/>
              <w:ind w:left="415"/>
              <w:rPr>
                <w:rFonts w:asciiTheme="majorHAnsi" w:hAnsiTheme="majorHAnsi"/>
                <w:sz w:val="20"/>
                <w:szCs w:val="20"/>
              </w:rPr>
            </w:pPr>
            <w:r w:rsidRPr="0028278B">
              <w:rPr>
                <w:rFonts w:asciiTheme="majorHAnsi" w:hAnsiTheme="majorHAnsi"/>
                <w:w w:val="105"/>
                <w:sz w:val="20"/>
                <w:szCs w:val="20"/>
              </w:rPr>
              <w:t>4</w:t>
            </w:r>
            <w:r w:rsidRPr="0028278B">
              <w:rPr>
                <w:rFonts w:asciiTheme="majorHAnsi" w:hAnsiTheme="majorHAnsi"/>
                <w:spacing w:val="33"/>
                <w:w w:val="105"/>
                <w:sz w:val="20"/>
                <w:szCs w:val="20"/>
              </w:rPr>
              <w:t xml:space="preserve"> </w:t>
            </w:r>
          </w:p>
        </w:tc>
        <w:tc>
          <w:tcPr>
            <w:tcW w:w="18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2F5AA6" w14:textId="77777777" w:rsidR="0028278B" w:rsidRPr="0028278B" w:rsidRDefault="0028278B" w:rsidP="00EC32BE">
            <w:pPr>
              <w:snapToGrid w:val="0"/>
              <w:spacing w:after="0" w:line="228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2F5AA7" w14:textId="77777777" w:rsidR="0028278B" w:rsidRPr="0028278B" w:rsidRDefault="0028278B" w:rsidP="00EC32BE">
            <w:pPr>
              <w:snapToGrid w:val="0"/>
              <w:spacing w:after="0" w:line="228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2F5AA8" w14:textId="77777777" w:rsidR="0028278B" w:rsidRPr="0028278B" w:rsidRDefault="0028278B" w:rsidP="00EC32BE">
            <w:pPr>
              <w:snapToGrid w:val="0"/>
              <w:spacing w:after="0" w:line="228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2F5AA9" w14:textId="77777777" w:rsidR="0028278B" w:rsidRPr="0028278B" w:rsidRDefault="0028278B" w:rsidP="00EC32BE">
            <w:pPr>
              <w:snapToGrid w:val="0"/>
              <w:spacing w:after="0" w:line="228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B2F5AAA" w14:textId="77777777" w:rsidR="0028278B" w:rsidRDefault="0028278B" w:rsidP="00EC32BE">
            <w:pPr>
              <w:snapToGrid w:val="0"/>
              <w:spacing w:after="0" w:line="228" w:lineRule="auto"/>
              <w:jc w:val="both"/>
              <w:rPr>
                <w:sz w:val="20"/>
                <w:szCs w:val="20"/>
              </w:rPr>
            </w:pPr>
          </w:p>
        </w:tc>
      </w:tr>
      <w:tr w:rsidR="0028278B" w14:paraId="2B2F5AB4" w14:textId="77777777" w:rsidTr="00EC32BE">
        <w:trPr>
          <w:gridAfter w:val="1"/>
          <w:wAfter w:w="24" w:type="dxa"/>
          <w:trHeight w:val="567"/>
        </w:trPr>
        <w:tc>
          <w:tcPr>
            <w:tcW w:w="585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2B2F5AAC" w14:textId="77777777" w:rsidR="0028278B" w:rsidRPr="00E64BC5" w:rsidRDefault="0028278B" w:rsidP="00EC32BE">
            <w:pPr>
              <w:spacing w:line="100" w:lineRule="atLeast"/>
              <w:ind w:left="35"/>
              <w:jc w:val="both"/>
              <w:rPr>
                <w:rFonts w:asciiTheme="majorHAnsi" w:hAnsiTheme="majorHAnsi" w:cs="Cambria"/>
                <w:sz w:val="20"/>
                <w:szCs w:val="20"/>
              </w:rPr>
            </w:pPr>
            <w:r w:rsidRPr="00E64BC5">
              <w:rPr>
                <w:rFonts w:asciiTheme="majorHAnsi" w:hAnsiTheme="majorHAnsi" w:cs="Cambria"/>
                <w:sz w:val="20"/>
                <w:szCs w:val="20"/>
              </w:rPr>
              <w:t>71</w:t>
            </w:r>
          </w:p>
        </w:tc>
        <w:tc>
          <w:tcPr>
            <w:tcW w:w="3458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2B2F5AAD" w14:textId="77777777" w:rsidR="0028278B" w:rsidRPr="0028278B" w:rsidRDefault="0028278B" w:rsidP="004B2318">
            <w:pPr>
              <w:pStyle w:val="TableParagraph"/>
              <w:ind w:left="69"/>
              <w:rPr>
                <w:rFonts w:asciiTheme="majorHAnsi" w:hAnsiTheme="majorHAnsi"/>
                <w:sz w:val="20"/>
                <w:szCs w:val="20"/>
              </w:rPr>
            </w:pPr>
            <w:r w:rsidRPr="0028278B">
              <w:rPr>
                <w:rFonts w:asciiTheme="majorHAnsi" w:hAnsiTheme="majorHAnsi"/>
                <w:w w:val="105"/>
                <w:sz w:val="20"/>
                <w:szCs w:val="20"/>
              </w:rPr>
              <w:t>Lustro</w:t>
            </w:r>
            <w:r w:rsidRPr="0028278B">
              <w:rPr>
                <w:rFonts w:asciiTheme="majorHAnsi" w:hAnsiTheme="majorHAnsi"/>
                <w:spacing w:val="6"/>
                <w:w w:val="105"/>
                <w:sz w:val="20"/>
                <w:szCs w:val="20"/>
              </w:rPr>
              <w:t xml:space="preserve"> </w:t>
            </w:r>
            <w:r w:rsidRPr="0028278B">
              <w:rPr>
                <w:rFonts w:asciiTheme="majorHAnsi" w:hAnsiTheme="majorHAnsi"/>
                <w:w w:val="105"/>
                <w:sz w:val="20"/>
                <w:szCs w:val="20"/>
              </w:rPr>
              <w:t>na</w:t>
            </w:r>
            <w:r w:rsidRPr="0028278B">
              <w:rPr>
                <w:rFonts w:asciiTheme="majorHAnsi" w:hAnsiTheme="majorHAnsi"/>
                <w:spacing w:val="7"/>
                <w:w w:val="105"/>
                <w:sz w:val="20"/>
                <w:szCs w:val="20"/>
              </w:rPr>
              <w:t xml:space="preserve"> </w:t>
            </w:r>
            <w:r w:rsidRPr="0028278B">
              <w:rPr>
                <w:rFonts w:asciiTheme="majorHAnsi" w:hAnsiTheme="majorHAnsi"/>
                <w:w w:val="105"/>
                <w:sz w:val="20"/>
                <w:szCs w:val="20"/>
              </w:rPr>
              <w:t>panelu</w:t>
            </w:r>
            <w:r w:rsidRPr="0028278B">
              <w:rPr>
                <w:rFonts w:asciiTheme="majorHAnsi" w:hAnsiTheme="majorHAnsi"/>
                <w:spacing w:val="6"/>
                <w:w w:val="105"/>
                <w:sz w:val="20"/>
                <w:szCs w:val="20"/>
              </w:rPr>
              <w:t xml:space="preserve"> </w:t>
            </w:r>
            <w:r w:rsidRPr="0028278B">
              <w:rPr>
                <w:rFonts w:asciiTheme="majorHAnsi" w:hAnsiTheme="majorHAnsi"/>
                <w:spacing w:val="-2"/>
                <w:w w:val="105"/>
                <w:sz w:val="20"/>
                <w:szCs w:val="20"/>
              </w:rPr>
              <w:t>jasnoróżowym</w:t>
            </w:r>
          </w:p>
        </w:tc>
        <w:tc>
          <w:tcPr>
            <w:tcW w:w="705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2B2F5AAE" w14:textId="77777777" w:rsidR="0028278B" w:rsidRPr="0028278B" w:rsidRDefault="0028278B" w:rsidP="004B2318">
            <w:pPr>
              <w:pStyle w:val="TableParagraph"/>
              <w:spacing w:before="50"/>
              <w:ind w:left="415"/>
              <w:rPr>
                <w:rFonts w:asciiTheme="majorHAnsi" w:hAnsiTheme="majorHAnsi"/>
                <w:sz w:val="20"/>
                <w:szCs w:val="20"/>
              </w:rPr>
            </w:pPr>
            <w:r w:rsidRPr="0028278B">
              <w:rPr>
                <w:rFonts w:asciiTheme="majorHAnsi" w:hAnsiTheme="majorHAnsi"/>
                <w:w w:val="105"/>
                <w:sz w:val="20"/>
                <w:szCs w:val="20"/>
              </w:rPr>
              <w:t>4</w:t>
            </w:r>
            <w:r w:rsidRPr="0028278B">
              <w:rPr>
                <w:rFonts w:asciiTheme="majorHAnsi" w:hAnsiTheme="majorHAnsi"/>
                <w:spacing w:val="33"/>
                <w:w w:val="105"/>
                <w:sz w:val="20"/>
                <w:szCs w:val="20"/>
              </w:rPr>
              <w:t xml:space="preserve"> </w:t>
            </w:r>
          </w:p>
        </w:tc>
        <w:tc>
          <w:tcPr>
            <w:tcW w:w="1802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2B2F5AAF" w14:textId="77777777" w:rsidR="0028278B" w:rsidRPr="0028278B" w:rsidRDefault="0028278B" w:rsidP="00EC32BE">
            <w:pPr>
              <w:snapToGrid w:val="0"/>
              <w:spacing w:after="0" w:line="228" w:lineRule="auto"/>
              <w:ind w:right="29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2B2F5AB0" w14:textId="77777777" w:rsidR="0028278B" w:rsidRPr="0028278B" w:rsidRDefault="0028278B" w:rsidP="00EC32BE">
            <w:pPr>
              <w:snapToGrid w:val="0"/>
              <w:spacing w:after="0" w:line="228" w:lineRule="auto"/>
              <w:ind w:right="29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2B2F5AB1" w14:textId="77777777" w:rsidR="0028278B" w:rsidRPr="0028278B" w:rsidRDefault="0028278B" w:rsidP="00EC32BE">
            <w:pPr>
              <w:snapToGrid w:val="0"/>
              <w:spacing w:after="0" w:line="228" w:lineRule="auto"/>
              <w:ind w:right="29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2B2F5AB2" w14:textId="77777777" w:rsidR="0028278B" w:rsidRPr="0028278B" w:rsidRDefault="0028278B" w:rsidP="00EC32BE">
            <w:pPr>
              <w:snapToGrid w:val="0"/>
              <w:spacing w:after="0" w:line="228" w:lineRule="auto"/>
              <w:ind w:right="29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5" w:type="dxa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14:paraId="2B2F5AB3" w14:textId="77777777" w:rsidR="0028278B" w:rsidRDefault="0028278B" w:rsidP="00EC32BE">
            <w:pPr>
              <w:snapToGrid w:val="0"/>
              <w:spacing w:after="0" w:line="228" w:lineRule="auto"/>
              <w:ind w:right="29"/>
              <w:jc w:val="both"/>
              <w:rPr>
                <w:sz w:val="20"/>
                <w:szCs w:val="20"/>
              </w:rPr>
            </w:pPr>
          </w:p>
        </w:tc>
      </w:tr>
      <w:tr w:rsidR="0028278B" w14:paraId="2B2F5ABD" w14:textId="77777777" w:rsidTr="00EC32BE">
        <w:trPr>
          <w:trHeight w:val="567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2F5AB5" w14:textId="77777777" w:rsidR="0028278B" w:rsidRPr="00E64BC5" w:rsidRDefault="0028278B" w:rsidP="00EC32BE">
            <w:pPr>
              <w:spacing w:line="100" w:lineRule="atLeast"/>
              <w:ind w:left="35"/>
              <w:jc w:val="both"/>
              <w:rPr>
                <w:rFonts w:asciiTheme="majorHAnsi" w:hAnsiTheme="majorHAnsi" w:cs="Cambria"/>
                <w:sz w:val="20"/>
                <w:szCs w:val="20"/>
              </w:rPr>
            </w:pPr>
            <w:r w:rsidRPr="00E64BC5">
              <w:rPr>
                <w:rFonts w:asciiTheme="majorHAnsi" w:hAnsiTheme="majorHAnsi" w:cs="Cambria"/>
                <w:sz w:val="20"/>
                <w:szCs w:val="20"/>
              </w:rPr>
              <w:t>72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2F5AB6" w14:textId="77777777" w:rsidR="0028278B" w:rsidRPr="0028278B" w:rsidRDefault="0028278B" w:rsidP="004B2318">
            <w:pPr>
              <w:pStyle w:val="TableParagraph"/>
              <w:ind w:left="69"/>
              <w:rPr>
                <w:rFonts w:asciiTheme="majorHAnsi" w:hAnsiTheme="majorHAnsi"/>
                <w:sz w:val="20"/>
                <w:szCs w:val="20"/>
              </w:rPr>
            </w:pPr>
            <w:r w:rsidRPr="0028278B">
              <w:rPr>
                <w:rFonts w:asciiTheme="majorHAnsi" w:hAnsiTheme="majorHAnsi"/>
                <w:w w:val="105"/>
                <w:sz w:val="20"/>
                <w:szCs w:val="20"/>
              </w:rPr>
              <w:t>Lustro</w:t>
            </w:r>
            <w:r w:rsidRPr="0028278B">
              <w:rPr>
                <w:rFonts w:asciiTheme="majorHAnsi" w:hAnsiTheme="majorHAnsi"/>
                <w:spacing w:val="6"/>
                <w:w w:val="105"/>
                <w:sz w:val="20"/>
                <w:szCs w:val="20"/>
              </w:rPr>
              <w:t xml:space="preserve"> </w:t>
            </w:r>
            <w:r w:rsidRPr="0028278B">
              <w:rPr>
                <w:rFonts w:asciiTheme="majorHAnsi" w:hAnsiTheme="majorHAnsi"/>
                <w:spacing w:val="-2"/>
                <w:w w:val="105"/>
                <w:sz w:val="20"/>
                <w:szCs w:val="20"/>
              </w:rPr>
              <w:t>malucha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2F5AB7" w14:textId="77777777" w:rsidR="0028278B" w:rsidRPr="0028278B" w:rsidRDefault="0028278B" w:rsidP="004B2318">
            <w:pPr>
              <w:pStyle w:val="TableParagraph"/>
              <w:spacing w:before="50"/>
              <w:ind w:left="415"/>
              <w:rPr>
                <w:rFonts w:asciiTheme="majorHAnsi" w:hAnsiTheme="majorHAnsi"/>
                <w:sz w:val="20"/>
                <w:szCs w:val="20"/>
              </w:rPr>
            </w:pPr>
            <w:r w:rsidRPr="0028278B">
              <w:rPr>
                <w:rFonts w:asciiTheme="majorHAnsi" w:hAnsiTheme="majorHAnsi"/>
                <w:w w:val="105"/>
                <w:sz w:val="20"/>
                <w:szCs w:val="20"/>
              </w:rPr>
              <w:t>2</w:t>
            </w:r>
            <w:r w:rsidRPr="0028278B">
              <w:rPr>
                <w:rFonts w:asciiTheme="majorHAnsi" w:hAnsiTheme="majorHAnsi"/>
                <w:spacing w:val="33"/>
                <w:w w:val="105"/>
                <w:sz w:val="20"/>
                <w:szCs w:val="20"/>
              </w:rPr>
              <w:t xml:space="preserve"> 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2F5AB8" w14:textId="77777777" w:rsidR="0028278B" w:rsidRPr="0028278B" w:rsidRDefault="0028278B" w:rsidP="00EC32BE">
            <w:pPr>
              <w:snapToGrid w:val="0"/>
              <w:spacing w:after="0" w:line="100" w:lineRule="atLeast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2F5AB9" w14:textId="77777777" w:rsidR="0028278B" w:rsidRPr="0028278B" w:rsidRDefault="0028278B" w:rsidP="00EC32BE">
            <w:pPr>
              <w:snapToGrid w:val="0"/>
              <w:spacing w:after="0" w:line="100" w:lineRule="atLeast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2F5ABA" w14:textId="77777777" w:rsidR="0028278B" w:rsidRPr="0028278B" w:rsidRDefault="0028278B" w:rsidP="00EC32BE">
            <w:pPr>
              <w:snapToGrid w:val="0"/>
              <w:spacing w:after="0" w:line="100" w:lineRule="atLeast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2F5ABB" w14:textId="77777777" w:rsidR="0028278B" w:rsidRPr="0028278B" w:rsidRDefault="0028278B" w:rsidP="00EC32BE">
            <w:pPr>
              <w:snapToGrid w:val="0"/>
              <w:spacing w:after="0" w:line="100" w:lineRule="atLeast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2F5ABC" w14:textId="77777777" w:rsidR="0028278B" w:rsidRDefault="0028278B" w:rsidP="00EC32BE">
            <w:pPr>
              <w:snapToGrid w:val="0"/>
              <w:spacing w:after="0" w:line="100" w:lineRule="atLeast"/>
              <w:jc w:val="both"/>
              <w:rPr>
                <w:sz w:val="20"/>
                <w:szCs w:val="20"/>
              </w:rPr>
            </w:pPr>
          </w:p>
        </w:tc>
      </w:tr>
      <w:tr w:rsidR="0028278B" w14:paraId="2B2F5AC6" w14:textId="77777777" w:rsidTr="00EC32BE">
        <w:trPr>
          <w:gridAfter w:val="1"/>
          <w:wAfter w:w="24" w:type="dxa"/>
          <w:trHeight w:val="567"/>
        </w:trPr>
        <w:tc>
          <w:tcPr>
            <w:tcW w:w="58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2F5ABE" w14:textId="77777777" w:rsidR="0028278B" w:rsidRPr="00E64BC5" w:rsidRDefault="0028278B" w:rsidP="00EC32BE">
            <w:pPr>
              <w:spacing w:line="100" w:lineRule="atLeast"/>
              <w:ind w:left="35"/>
              <w:jc w:val="both"/>
              <w:rPr>
                <w:rFonts w:asciiTheme="majorHAnsi" w:hAnsiTheme="majorHAnsi" w:cs="Cambria"/>
                <w:sz w:val="20"/>
                <w:szCs w:val="20"/>
              </w:rPr>
            </w:pPr>
            <w:r w:rsidRPr="00E64BC5">
              <w:rPr>
                <w:rFonts w:asciiTheme="majorHAnsi" w:hAnsiTheme="majorHAnsi" w:cs="Cambria"/>
                <w:sz w:val="20"/>
                <w:szCs w:val="20"/>
              </w:rPr>
              <w:t>73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2F5ABF" w14:textId="77777777" w:rsidR="0028278B" w:rsidRPr="0028278B" w:rsidRDefault="0028278B" w:rsidP="004B2318">
            <w:pPr>
              <w:pStyle w:val="TableParagraph"/>
              <w:ind w:left="69"/>
              <w:rPr>
                <w:rFonts w:asciiTheme="majorHAnsi" w:hAnsiTheme="majorHAnsi"/>
                <w:sz w:val="20"/>
                <w:szCs w:val="20"/>
              </w:rPr>
            </w:pPr>
            <w:r w:rsidRPr="0028278B">
              <w:rPr>
                <w:rFonts w:asciiTheme="majorHAnsi" w:hAnsiTheme="majorHAnsi"/>
                <w:w w:val="105"/>
                <w:sz w:val="20"/>
                <w:szCs w:val="20"/>
              </w:rPr>
              <w:t>Drążek</w:t>
            </w:r>
            <w:r w:rsidRPr="0028278B">
              <w:rPr>
                <w:rFonts w:asciiTheme="majorHAnsi" w:hAnsiTheme="majorHAnsi"/>
                <w:spacing w:val="5"/>
                <w:w w:val="105"/>
                <w:sz w:val="20"/>
                <w:szCs w:val="20"/>
              </w:rPr>
              <w:t xml:space="preserve"> </w:t>
            </w:r>
            <w:r w:rsidRPr="0028278B">
              <w:rPr>
                <w:rFonts w:asciiTheme="majorHAnsi" w:hAnsiTheme="majorHAnsi"/>
                <w:w w:val="105"/>
                <w:sz w:val="20"/>
                <w:szCs w:val="20"/>
              </w:rPr>
              <w:t>sensoryczny</w:t>
            </w:r>
            <w:r w:rsidRPr="0028278B">
              <w:rPr>
                <w:rFonts w:asciiTheme="majorHAnsi" w:hAnsiTheme="majorHAnsi"/>
                <w:spacing w:val="6"/>
                <w:w w:val="105"/>
                <w:sz w:val="20"/>
                <w:szCs w:val="20"/>
              </w:rPr>
              <w:t xml:space="preserve"> </w:t>
            </w:r>
            <w:r w:rsidRPr="0028278B">
              <w:rPr>
                <w:rFonts w:asciiTheme="majorHAnsi" w:hAnsiTheme="majorHAnsi"/>
                <w:w w:val="105"/>
                <w:sz w:val="20"/>
                <w:szCs w:val="20"/>
              </w:rPr>
              <w:t>srebrny</w:t>
            </w:r>
            <w:r w:rsidRPr="0028278B">
              <w:rPr>
                <w:rFonts w:asciiTheme="majorHAnsi" w:hAnsiTheme="majorHAnsi"/>
                <w:spacing w:val="5"/>
                <w:w w:val="105"/>
                <w:sz w:val="20"/>
                <w:szCs w:val="20"/>
              </w:rPr>
              <w:t xml:space="preserve"> </w:t>
            </w:r>
            <w:r w:rsidRPr="0028278B">
              <w:rPr>
                <w:rFonts w:asciiTheme="majorHAnsi" w:hAnsiTheme="majorHAnsi"/>
                <w:w w:val="105"/>
                <w:sz w:val="20"/>
                <w:szCs w:val="20"/>
              </w:rPr>
              <w:t>-</w:t>
            </w:r>
            <w:r w:rsidRPr="0028278B">
              <w:rPr>
                <w:rFonts w:asciiTheme="majorHAnsi" w:hAnsiTheme="majorHAnsi"/>
                <w:spacing w:val="6"/>
                <w:w w:val="105"/>
                <w:sz w:val="20"/>
                <w:szCs w:val="20"/>
              </w:rPr>
              <w:t xml:space="preserve"> </w:t>
            </w:r>
            <w:r w:rsidRPr="0028278B">
              <w:rPr>
                <w:rFonts w:asciiTheme="majorHAnsi" w:hAnsiTheme="majorHAnsi"/>
                <w:spacing w:val="-2"/>
                <w:w w:val="105"/>
                <w:sz w:val="20"/>
                <w:szCs w:val="20"/>
              </w:rPr>
              <w:t>zygzak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2F5AC0" w14:textId="77777777" w:rsidR="0028278B" w:rsidRPr="0028278B" w:rsidRDefault="0028278B" w:rsidP="004B2318">
            <w:pPr>
              <w:pStyle w:val="TableParagraph"/>
              <w:spacing w:before="50"/>
              <w:ind w:left="415"/>
              <w:rPr>
                <w:rFonts w:asciiTheme="majorHAnsi" w:hAnsiTheme="majorHAnsi"/>
                <w:sz w:val="20"/>
                <w:szCs w:val="20"/>
              </w:rPr>
            </w:pPr>
            <w:r w:rsidRPr="0028278B">
              <w:rPr>
                <w:rFonts w:asciiTheme="majorHAnsi" w:hAnsiTheme="majorHAnsi"/>
                <w:w w:val="105"/>
                <w:sz w:val="20"/>
                <w:szCs w:val="20"/>
              </w:rPr>
              <w:t>2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2F5AC1" w14:textId="77777777" w:rsidR="0028278B" w:rsidRPr="0028278B" w:rsidRDefault="0028278B" w:rsidP="00EC32BE">
            <w:pPr>
              <w:snapToGrid w:val="0"/>
              <w:spacing w:after="0" w:line="100" w:lineRule="atLeast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2F5AC2" w14:textId="77777777" w:rsidR="0028278B" w:rsidRPr="0028278B" w:rsidRDefault="0028278B" w:rsidP="00EC32BE">
            <w:pPr>
              <w:snapToGrid w:val="0"/>
              <w:spacing w:after="0" w:line="100" w:lineRule="atLeast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2F5AC3" w14:textId="77777777" w:rsidR="0028278B" w:rsidRPr="0028278B" w:rsidRDefault="0028278B" w:rsidP="00EC32BE">
            <w:pPr>
              <w:snapToGrid w:val="0"/>
              <w:spacing w:after="0" w:line="100" w:lineRule="atLeast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2F5AC4" w14:textId="77777777" w:rsidR="0028278B" w:rsidRPr="0028278B" w:rsidRDefault="0028278B" w:rsidP="00EC32BE">
            <w:pPr>
              <w:snapToGrid w:val="0"/>
              <w:spacing w:after="0" w:line="100" w:lineRule="atLeast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B2F5AC5" w14:textId="77777777" w:rsidR="0028278B" w:rsidRDefault="0028278B" w:rsidP="00EC32BE">
            <w:pPr>
              <w:snapToGrid w:val="0"/>
              <w:spacing w:after="0" w:line="100" w:lineRule="atLeast"/>
              <w:jc w:val="both"/>
              <w:rPr>
                <w:sz w:val="20"/>
                <w:szCs w:val="20"/>
              </w:rPr>
            </w:pPr>
          </w:p>
        </w:tc>
      </w:tr>
      <w:tr w:rsidR="0028278B" w14:paraId="2B2F5ACF" w14:textId="77777777" w:rsidTr="00EC32BE">
        <w:trPr>
          <w:gridAfter w:val="1"/>
          <w:wAfter w:w="24" w:type="dxa"/>
          <w:trHeight w:val="56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2F5AC7" w14:textId="77777777" w:rsidR="0028278B" w:rsidRPr="00E64BC5" w:rsidRDefault="0028278B" w:rsidP="00EC32BE">
            <w:pPr>
              <w:spacing w:line="100" w:lineRule="atLeast"/>
              <w:ind w:left="35"/>
              <w:jc w:val="both"/>
              <w:rPr>
                <w:rFonts w:asciiTheme="majorHAnsi" w:hAnsiTheme="majorHAnsi" w:cs="Cambria"/>
                <w:sz w:val="20"/>
                <w:szCs w:val="20"/>
              </w:rPr>
            </w:pPr>
            <w:r w:rsidRPr="00E64BC5">
              <w:rPr>
                <w:rFonts w:asciiTheme="majorHAnsi" w:hAnsiTheme="majorHAnsi" w:cs="Cambria"/>
                <w:sz w:val="20"/>
                <w:szCs w:val="20"/>
              </w:rPr>
              <w:t>74</w:t>
            </w:r>
          </w:p>
        </w:tc>
        <w:tc>
          <w:tcPr>
            <w:tcW w:w="34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2F5AC8" w14:textId="77777777" w:rsidR="0028278B" w:rsidRPr="0028278B" w:rsidRDefault="0028278B" w:rsidP="004B2318">
            <w:pPr>
              <w:pStyle w:val="TableParagraph"/>
              <w:ind w:left="69"/>
              <w:rPr>
                <w:rFonts w:asciiTheme="majorHAnsi" w:hAnsiTheme="majorHAnsi"/>
                <w:sz w:val="20"/>
                <w:szCs w:val="20"/>
              </w:rPr>
            </w:pPr>
            <w:r w:rsidRPr="0028278B">
              <w:rPr>
                <w:rFonts w:asciiTheme="majorHAnsi" w:hAnsiTheme="majorHAnsi"/>
                <w:w w:val="105"/>
                <w:sz w:val="20"/>
                <w:szCs w:val="20"/>
              </w:rPr>
              <w:t>Quadro</w:t>
            </w:r>
            <w:r w:rsidRPr="0028278B">
              <w:rPr>
                <w:rFonts w:asciiTheme="majorHAnsi" w:hAnsiTheme="majorHAnsi"/>
                <w:spacing w:val="5"/>
                <w:w w:val="105"/>
                <w:sz w:val="20"/>
                <w:szCs w:val="20"/>
              </w:rPr>
              <w:t xml:space="preserve"> </w:t>
            </w:r>
            <w:r w:rsidRPr="0028278B">
              <w:rPr>
                <w:rFonts w:asciiTheme="majorHAnsi" w:hAnsiTheme="majorHAnsi"/>
                <w:w w:val="105"/>
                <w:sz w:val="20"/>
                <w:szCs w:val="20"/>
              </w:rPr>
              <w:t>-</w:t>
            </w:r>
            <w:r w:rsidRPr="0028278B">
              <w:rPr>
                <w:rFonts w:asciiTheme="majorHAnsi" w:hAnsiTheme="majorHAnsi"/>
                <w:spacing w:val="6"/>
                <w:w w:val="105"/>
                <w:sz w:val="20"/>
                <w:szCs w:val="20"/>
              </w:rPr>
              <w:t xml:space="preserve"> </w:t>
            </w:r>
            <w:r w:rsidRPr="0028278B">
              <w:rPr>
                <w:rFonts w:asciiTheme="majorHAnsi" w:hAnsiTheme="majorHAnsi"/>
                <w:w w:val="105"/>
                <w:sz w:val="20"/>
                <w:szCs w:val="20"/>
              </w:rPr>
              <w:t>zestaw</w:t>
            </w:r>
            <w:r w:rsidRPr="0028278B">
              <w:rPr>
                <w:rFonts w:asciiTheme="majorHAnsi" w:hAnsiTheme="majorHAnsi"/>
                <w:spacing w:val="6"/>
                <w:w w:val="105"/>
                <w:sz w:val="20"/>
                <w:szCs w:val="20"/>
              </w:rPr>
              <w:t xml:space="preserve"> </w:t>
            </w:r>
            <w:r w:rsidRPr="0028278B">
              <w:rPr>
                <w:rFonts w:asciiTheme="majorHAnsi" w:hAnsiTheme="majorHAnsi"/>
                <w:w w:val="105"/>
                <w:sz w:val="20"/>
                <w:szCs w:val="20"/>
              </w:rPr>
              <w:t>201</w:t>
            </w:r>
            <w:r w:rsidRPr="0028278B">
              <w:rPr>
                <w:rFonts w:asciiTheme="majorHAnsi" w:hAnsiTheme="majorHAnsi"/>
                <w:spacing w:val="6"/>
                <w:w w:val="105"/>
                <w:sz w:val="20"/>
                <w:szCs w:val="20"/>
              </w:rPr>
              <w:t xml:space="preserve"> </w:t>
            </w:r>
            <w:r w:rsidRPr="0028278B">
              <w:rPr>
                <w:rFonts w:asciiTheme="majorHAnsi" w:hAnsiTheme="majorHAnsi"/>
                <w:w w:val="105"/>
                <w:sz w:val="20"/>
                <w:szCs w:val="20"/>
              </w:rPr>
              <w:t>-</w:t>
            </w:r>
            <w:r w:rsidRPr="0028278B">
              <w:rPr>
                <w:rFonts w:asciiTheme="majorHAnsi" w:hAnsiTheme="majorHAnsi"/>
                <w:spacing w:val="5"/>
                <w:w w:val="105"/>
                <w:sz w:val="20"/>
                <w:szCs w:val="20"/>
              </w:rPr>
              <w:t xml:space="preserve"> </w:t>
            </w:r>
            <w:r w:rsidRPr="0028278B">
              <w:rPr>
                <w:rFonts w:asciiTheme="majorHAnsi" w:hAnsiTheme="majorHAnsi"/>
                <w:w w:val="105"/>
                <w:sz w:val="20"/>
                <w:szCs w:val="20"/>
              </w:rPr>
              <w:t>klonowa</w:t>
            </w:r>
            <w:r w:rsidRPr="0028278B">
              <w:rPr>
                <w:rFonts w:asciiTheme="majorHAnsi" w:hAnsiTheme="majorHAnsi"/>
                <w:spacing w:val="6"/>
                <w:w w:val="105"/>
                <w:sz w:val="20"/>
                <w:szCs w:val="20"/>
              </w:rPr>
              <w:t xml:space="preserve"> </w:t>
            </w:r>
            <w:r w:rsidRPr="0028278B">
              <w:rPr>
                <w:rFonts w:asciiTheme="majorHAnsi" w:hAnsiTheme="majorHAnsi"/>
                <w:spacing w:val="-2"/>
                <w:w w:val="105"/>
                <w:sz w:val="20"/>
                <w:szCs w:val="20"/>
              </w:rPr>
              <w:t>skrzynia</w:t>
            </w: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2F5AC9" w14:textId="77777777" w:rsidR="0028278B" w:rsidRPr="0028278B" w:rsidRDefault="0028278B" w:rsidP="004B2318">
            <w:pPr>
              <w:pStyle w:val="TableParagraph"/>
              <w:spacing w:before="50"/>
              <w:ind w:left="415"/>
              <w:rPr>
                <w:rFonts w:asciiTheme="majorHAnsi" w:hAnsiTheme="majorHAnsi"/>
                <w:sz w:val="20"/>
                <w:szCs w:val="20"/>
              </w:rPr>
            </w:pPr>
            <w:r w:rsidRPr="0028278B">
              <w:rPr>
                <w:rFonts w:asciiTheme="majorHAnsi" w:hAnsiTheme="majorHAnsi"/>
                <w:w w:val="105"/>
                <w:sz w:val="20"/>
                <w:szCs w:val="20"/>
              </w:rPr>
              <w:t>2</w:t>
            </w:r>
            <w:r w:rsidRPr="0028278B">
              <w:rPr>
                <w:rFonts w:asciiTheme="majorHAnsi" w:hAnsiTheme="majorHAnsi"/>
                <w:spacing w:val="33"/>
                <w:w w:val="105"/>
                <w:sz w:val="20"/>
                <w:szCs w:val="20"/>
              </w:rPr>
              <w:t xml:space="preserve"> </w:t>
            </w:r>
          </w:p>
        </w:tc>
        <w:tc>
          <w:tcPr>
            <w:tcW w:w="18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2F5ACA" w14:textId="77777777" w:rsidR="0028278B" w:rsidRPr="0028278B" w:rsidRDefault="0028278B" w:rsidP="00EC32BE">
            <w:pPr>
              <w:snapToGrid w:val="0"/>
              <w:spacing w:after="0" w:line="228" w:lineRule="auto"/>
              <w:ind w:right="37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2F5ACB" w14:textId="77777777" w:rsidR="0028278B" w:rsidRPr="0028278B" w:rsidRDefault="0028278B" w:rsidP="00EC32BE">
            <w:pPr>
              <w:snapToGrid w:val="0"/>
              <w:spacing w:after="0" w:line="228" w:lineRule="auto"/>
              <w:ind w:right="37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2F5ACC" w14:textId="77777777" w:rsidR="0028278B" w:rsidRPr="0028278B" w:rsidRDefault="0028278B" w:rsidP="00EC32BE">
            <w:pPr>
              <w:snapToGrid w:val="0"/>
              <w:spacing w:after="0" w:line="228" w:lineRule="auto"/>
              <w:ind w:right="37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2F5ACD" w14:textId="77777777" w:rsidR="0028278B" w:rsidRPr="0028278B" w:rsidRDefault="0028278B" w:rsidP="00EC32BE">
            <w:pPr>
              <w:snapToGrid w:val="0"/>
              <w:spacing w:after="0" w:line="228" w:lineRule="auto"/>
              <w:ind w:right="37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B2F5ACE" w14:textId="77777777" w:rsidR="0028278B" w:rsidRDefault="0028278B" w:rsidP="00EC32BE">
            <w:pPr>
              <w:snapToGrid w:val="0"/>
              <w:spacing w:after="0" w:line="228" w:lineRule="auto"/>
              <w:ind w:right="37"/>
              <w:jc w:val="both"/>
              <w:rPr>
                <w:sz w:val="20"/>
                <w:szCs w:val="20"/>
              </w:rPr>
            </w:pPr>
          </w:p>
        </w:tc>
      </w:tr>
      <w:tr w:rsidR="0028278B" w14:paraId="2B2F5AD8" w14:textId="77777777" w:rsidTr="00EC32BE">
        <w:trPr>
          <w:gridAfter w:val="1"/>
          <w:wAfter w:w="24" w:type="dxa"/>
          <w:trHeight w:val="56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2F5AD0" w14:textId="77777777" w:rsidR="0028278B" w:rsidRPr="00E64BC5" w:rsidRDefault="0028278B" w:rsidP="00EC32BE">
            <w:pPr>
              <w:spacing w:line="100" w:lineRule="atLeast"/>
              <w:ind w:left="35"/>
              <w:jc w:val="both"/>
              <w:rPr>
                <w:rFonts w:asciiTheme="majorHAnsi" w:hAnsiTheme="majorHAnsi" w:cs="Cambria"/>
                <w:sz w:val="20"/>
                <w:szCs w:val="20"/>
              </w:rPr>
            </w:pPr>
            <w:r w:rsidRPr="00E64BC5">
              <w:rPr>
                <w:rFonts w:asciiTheme="majorHAnsi" w:hAnsiTheme="majorHAnsi" w:cs="Cambria"/>
                <w:sz w:val="20"/>
                <w:szCs w:val="20"/>
              </w:rPr>
              <w:t>75</w:t>
            </w:r>
          </w:p>
        </w:tc>
        <w:tc>
          <w:tcPr>
            <w:tcW w:w="34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2F5AD1" w14:textId="77777777" w:rsidR="0028278B" w:rsidRPr="0028278B" w:rsidRDefault="0028278B" w:rsidP="004B2318">
            <w:pPr>
              <w:pStyle w:val="TableParagraph"/>
              <w:ind w:left="69"/>
              <w:rPr>
                <w:rFonts w:asciiTheme="majorHAnsi" w:hAnsiTheme="majorHAnsi"/>
                <w:sz w:val="20"/>
                <w:szCs w:val="20"/>
              </w:rPr>
            </w:pPr>
            <w:r w:rsidRPr="0028278B">
              <w:rPr>
                <w:rFonts w:asciiTheme="majorHAnsi" w:hAnsiTheme="majorHAnsi"/>
                <w:w w:val="105"/>
                <w:sz w:val="20"/>
                <w:szCs w:val="20"/>
              </w:rPr>
              <w:t>Zestaw</w:t>
            </w:r>
            <w:r w:rsidRPr="0028278B">
              <w:rPr>
                <w:rFonts w:asciiTheme="majorHAnsi" w:hAnsiTheme="majorHAnsi"/>
                <w:spacing w:val="5"/>
                <w:w w:val="105"/>
                <w:sz w:val="20"/>
                <w:szCs w:val="20"/>
              </w:rPr>
              <w:t xml:space="preserve"> </w:t>
            </w:r>
            <w:r w:rsidRPr="0028278B">
              <w:rPr>
                <w:rFonts w:asciiTheme="majorHAnsi" w:hAnsiTheme="majorHAnsi"/>
                <w:w w:val="105"/>
                <w:sz w:val="20"/>
                <w:szCs w:val="20"/>
              </w:rPr>
              <w:t>piankowych</w:t>
            </w:r>
            <w:r w:rsidRPr="0028278B">
              <w:rPr>
                <w:rFonts w:asciiTheme="majorHAnsi" w:hAnsiTheme="majorHAnsi"/>
                <w:spacing w:val="5"/>
                <w:w w:val="105"/>
                <w:sz w:val="20"/>
                <w:szCs w:val="20"/>
              </w:rPr>
              <w:t xml:space="preserve"> </w:t>
            </w:r>
            <w:r w:rsidRPr="0028278B">
              <w:rPr>
                <w:rFonts w:asciiTheme="majorHAnsi" w:hAnsiTheme="majorHAnsi"/>
                <w:w w:val="105"/>
                <w:sz w:val="20"/>
                <w:szCs w:val="20"/>
              </w:rPr>
              <w:t>mebli</w:t>
            </w:r>
            <w:r w:rsidRPr="0028278B">
              <w:rPr>
                <w:rFonts w:asciiTheme="majorHAnsi" w:hAnsiTheme="majorHAnsi"/>
                <w:spacing w:val="6"/>
                <w:w w:val="105"/>
                <w:sz w:val="20"/>
                <w:szCs w:val="20"/>
              </w:rPr>
              <w:t xml:space="preserve"> </w:t>
            </w:r>
            <w:r w:rsidRPr="0028278B">
              <w:rPr>
                <w:rFonts w:asciiTheme="majorHAnsi" w:hAnsiTheme="majorHAnsi"/>
                <w:w w:val="105"/>
                <w:sz w:val="20"/>
                <w:szCs w:val="20"/>
              </w:rPr>
              <w:t>-</w:t>
            </w:r>
            <w:r w:rsidRPr="0028278B">
              <w:rPr>
                <w:rFonts w:asciiTheme="majorHAnsi" w:hAnsiTheme="majorHAnsi"/>
                <w:spacing w:val="5"/>
                <w:w w:val="105"/>
                <w:sz w:val="20"/>
                <w:szCs w:val="20"/>
              </w:rPr>
              <w:t xml:space="preserve"> </w:t>
            </w:r>
            <w:r w:rsidRPr="0028278B">
              <w:rPr>
                <w:rFonts w:asciiTheme="majorHAnsi" w:hAnsiTheme="majorHAnsi"/>
                <w:spacing w:val="-2"/>
                <w:w w:val="105"/>
                <w:sz w:val="20"/>
                <w:szCs w:val="20"/>
              </w:rPr>
              <w:t>Morski</w:t>
            </w: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2F5AD2" w14:textId="77777777" w:rsidR="0028278B" w:rsidRPr="0028278B" w:rsidRDefault="0028278B" w:rsidP="004B2318">
            <w:pPr>
              <w:pStyle w:val="TableParagraph"/>
              <w:spacing w:before="50"/>
              <w:ind w:left="415"/>
              <w:rPr>
                <w:rFonts w:asciiTheme="majorHAnsi" w:hAnsiTheme="majorHAnsi"/>
                <w:sz w:val="20"/>
                <w:szCs w:val="20"/>
              </w:rPr>
            </w:pPr>
            <w:r w:rsidRPr="0028278B">
              <w:rPr>
                <w:rFonts w:asciiTheme="majorHAnsi" w:hAnsiTheme="majorHAnsi"/>
                <w:w w:val="105"/>
                <w:sz w:val="20"/>
                <w:szCs w:val="20"/>
              </w:rPr>
              <w:t>1</w:t>
            </w:r>
            <w:r w:rsidRPr="0028278B">
              <w:rPr>
                <w:rFonts w:asciiTheme="majorHAnsi" w:hAnsiTheme="majorHAnsi"/>
                <w:spacing w:val="33"/>
                <w:w w:val="105"/>
                <w:sz w:val="20"/>
                <w:szCs w:val="20"/>
              </w:rPr>
              <w:t xml:space="preserve"> </w:t>
            </w:r>
          </w:p>
        </w:tc>
        <w:tc>
          <w:tcPr>
            <w:tcW w:w="18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2F5AD3" w14:textId="77777777" w:rsidR="0028278B" w:rsidRPr="0028278B" w:rsidRDefault="0028278B" w:rsidP="00EC32BE">
            <w:pPr>
              <w:snapToGrid w:val="0"/>
              <w:spacing w:after="0" w:line="228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2F5AD4" w14:textId="77777777" w:rsidR="0028278B" w:rsidRPr="0028278B" w:rsidRDefault="0028278B" w:rsidP="00EC32BE">
            <w:pPr>
              <w:snapToGrid w:val="0"/>
              <w:spacing w:after="0" w:line="228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2F5AD5" w14:textId="77777777" w:rsidR="0028278B" w:rsidRPr="0028278B" w:rsidRDefault="0028278B" w:rsidP="00EC32BE">
            <w:pPr>
              <w:snapToGrid w:val="0"/>
              <w:spacing w:after="0" w:line="228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2F5AD6" w14:textId="77777777" w:rsidR="0028278B" w:rsidRPr="0028278B" w:rsidRDefault="0028278B" w:rsidP="00EC32BE">
            <w:pPr>
              <w:snapToGrid w:val="0"/>
              <w:spacing w:after="0" w:line="228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B2F5AD7" w14:textId="77777777" w:rsidR="0028278B" w:rsidRDefault="0028278B" w:rsidP="00EC32BE">
            <w:pPr>
              <w:snapToGrid w:val="0"/>
              <w:spacing w:after="0" w:line="228" w:lineRule="auto"/>
              <w:jc w:val="both"/>
              <w:rPr>
                <w:sz w:val="20"/>
                <w:szCs w:val="20"/>
              </w:rPr>
            </w:pPr>
          </w:p>
        </w:tc>
      </w:tr>
      <w:tr w:rsidR="0028278B" w14:paraId="2B2F5AE1" w14:textId="77777777" w:rsidTr="00EC32BE">
        <w:trPr>
          <w:gridAfter w:val="1"/>
          <w:wAfter w:w="24" w:type="dxa"/>
          <w:trHeight w:val="56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2F5AD9" w14:textId="77777777" w:rsidR="0028278B" w:rsidRPr="00E64BC5" w:rsidRDefault="0028278B" w:rsidP="00EC32BE">
            <w:pPr>
              <w:spacing w:line="100" w:lineRule="atLeast"/>
              <w:ind w:left="35"/>
              <w:jc w:val="both"/>
              <w:rPr>
                <w:rFonts w:asciiTheme="majorHAnsi" w:hAnsiTheme="majorHAnsi" w:cs="Cambria"/>
                <w:sz w:val="20"/>
                <w:szCs w:val="20"/>
              </w:rPr>
            </w:pPr>
            <w:r w:rsidRPr="00E64BC5">
              <w:rPr>
                <w:rFonts w:asciiTheme="majorHAnsi" w:hAnsiTheme="majorHAnsi" w:cs="Cambria"/>
                <w:sz w:val="20"/>
                <w:szCs w:val="20"/>
              </w:rPr>
              <w:t>76</w:t>
            </w:r>
          </w:p>
        </w:tc>
        <w:tc>
          <w:tcPr>
            <w:tcW w:w="34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2F5ADA" w14:textId="77777777" w:rsidR="0028278B" w:rsidRPr="0028278B" w:rsidRDefault="0028278B" w:rsidP="004B2318">
            <w:pPr>
              <w:pStyle w:val="TableParagraph"/>
              <w:ind w:left="69"/>
              <w:rPr>
                <w:rFonts w:asciiTheme="majorHAnsi" w:hAnsiTheme="majorHAnsi"/>
                <w:sz w:val="20"/>
                <w:szCs w:val="20"/>
              </w:rPr>
            </w:pPr>
            <w:r w:rsidRPr="0028278B">
              <w:rPr>
                <w:rFonts w:asciiTheme="majorHAnsi" w:hAnsiTheme="majorHAnsi"/>
                <w:w w:val="105"/>
                <w:sz w:val="20"/>
                <w:szCs w:val="20"/>
              </w:rPr>
              <w:t>Zestaw</w:t>
            </w:r>
            <w:r w:rsidRPr="0028278B">
              <w:rPr>
                <w:rFonts w:asciiTheme="majorHAnsi" w:hAnsiTheme="majorHAnsi"/>
                <w:spacing w:val="5"/>
                <w:w w:val="105"/>
                <w:sz w:val="20"/>
                <w:szCs w:val="20"/>
              </w:rPr>
              <w:t xml:space="preserve"> </w:t>
            </w:r>
            <w:r w:rsidRPr="0028278B">
              <w:rPr>
                <w:rFonts w:asciiTheme="majorHAnsi" w:hAnsiTheme="majorHAnsi"/>
                <w:w w:val="105"/>
                <w:sz w:val="20"/>
                <w:szCs w:val="20"/>
              </w:rPr>
              <w:t>piankowych</w:t>
            </w:r>
            <w:r w:rsidRPr="0028278B">
              <w:rPr>
                <w:rFonts w:asciiTheme="majorHAnsi" w:hAnsiTheme="majorHAnsi"/>
                <w:spacing w:val="5"/>
                <w:w w:val="105"/>
                <w:sz w:val="20"/>
                <w:szCs w:val="20"/>
              </w:rPr>
              <w:t xml:space="preserve"> </w:t>
            </w:r>
            <w:r w:rsidRPr="0028278B">
              <w:rPr>
                <w:rFonts w:asciiTheme="majorHAnsi" w:hAnsiTheme="majorHAnsi"/>
                <w:w w:val="105"/>
                <w:sz w:val="20"/>
                <w:szCs w:val="20"/>
              </w:rPr>
              <w:t>mebli</w:t>
            </w:r>
            <w:r w:rsidRPr="0028278B">
              <w:rPr>
                <w:rFonts w:asciiTheme="majorHAnsi" w:hAnsiTheme="majorHAnsi"/>
                <w:spacing w:val="6"/>
                <w:w w:val="105"/>
                <w:sz w:val="20"/>
                <w:szCs w:val="20"/>
              </w:rPr>
              <w:t xml:space="preserve"> </w:t>
            </w:r>
            <w:r w:rsidRPr="0028278B">
              <w:rPr>
                <w:rFonts w:asciiTheme="majorHAnsi" w:hAnsiTheme="majorHAnsi"/>
                <w:w w:val="105"/>
                <w:sz w:val="20"/>
                <w:szCs w:val="20"/>
              </w:rPr>
              <w:t>-</w:t>
            </w:r>
            <w:r w:rsidRPr="0028278B">
              <w:rPr>
                <w:rFonts w:asciiTheme="majorHAnsi" w:hAnsiTheme="majorHAnsi"/>
                <w:spacing w:val="5"/>
                <w:w w:val="105"/>
                <w:sz w:val="20"/>
                <w:szCs w:val="20"/>
              </w:rPr>
              <w:t xml:space="preserve"> </w:t>
            </w:r>
            <w:r w:rsidRPr="0028278B">
              <w:rPr>
                <w:rFonts w:asciiTheme="majorHAnsi" w:hAnsiTheme="majorHAnsi"/>
                <w:spacing w:val="-2"/>
                <w:w w:val="105"/>
                <w:sz w:val="20"/>
                <w:szCs w:val="20"/>
              </w:rPr>
              <w:t>Słoneczny</w:t>
            </w: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2F5ADB" w14:textId="77777777" w:rsidR="0028278B" w:rsidRPr="0028278B" w:rsidRDefault="0028278B" w:rsidP="004B2318">
            <w:pPr>
              <w:pStyle w:val="TableParagraph"/>
              <w:spacing w:before="50"/>
              <w:ind w:left="415"/>
              <w:rPr>
                <w:rFonts w:asciiTheme="majorHAnsi" w:hAnsiTheme="majorHAnsi"/>
                <w:sz w:val="20"/>
                <w:szCs w:val="20"/>
              </w:rPr>
            </w:pPr>
            <w:r w:rsidRPr="0028278B">
              <w:rPr>
                <w:rFonts w:asciiTheme="majorHAnsi" w:hAnsiTheme="majorHAnsi"/>
                <w:w w:val="105"/>
                <w:sz w:val="20"/>
                <w:szCs w:val="20"/>
              </w:rPr>
              <w:t>1</w:t>
            </w:r>
            <w:r w:rsidRPr="0028278B">
              <w:rPr>
                <w:rFonts w:asciiTheme="majorHAnsi" w:hAnsiTheme="majorHAnsi"/>
                <w:spacing w:val="33"/>
                <w:w w:val="105"/>
                <w:sz w:val="20"/>
                <w:szCs w:val="20"/>
              </w:rPr>
              <w:t xml:space="preserve"> </w:t>
            </w:r>
          </w:p>
        </w:tc>
        <w:tc>
          <w:tcPr>
            <w:tcW w:w="18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2F5ADC" w14:textId="77777777" w:rsidR="0028278B" w:rsidRPr="0028278B" w:rsidRDefault="0028278B" w:rsidP="00EC32BE">
            <w:pPr>
              <w:snapToGrid w:val="0"/>
              <w:spacing w:after="0" w:line="228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2F5ADD" w14:textId="77777777" w:rsidR="0028278B" w:rsidRPr="0028278B" w:rsidRDefault="0028278B" w:rsidP="00EC32BE">
            <w:pPr>
              <w:snapToGrid w:val="0"/>
              <w:spacing w:after="0" w:line="228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2F5ADE" w14:textId="77777777" w:rsidR="0028278B" w:rsidRPr="0028278B" w:rsidRDefault="0028278B" w:rsidP="00EC32BE">
            <w:pPr>
              <w:snapToGrid w:val="0"/>
              <w:spacing w:after="0" w:line="228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2F5ADF" w14:textId="77777777" w:rsidR="0028278B" w:rsidRPr="0028278B" w:rsidRDefault="0028278B" w:rsidP="00EC32BE">
            <w:pPr>
              <w:snapToGrid w:val="0"/>
              <w:spacing w:after="0" w:line="228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B2F5AE0" w14:textId="77777777" w:rsidR="0028278B" w:rsidRDefault="0028278B" w:rsidP="00EC32BE">
            <w:pPr>
              <w:snapToGrid w:val="0"/>
              <w:spacing w:after="0" w:line="228" w:lineRule="auto"/>
              <w:jc w:val="both"/>
              <w:rPr>
                <w:sz w:val="20"/>
                <w:szCs w:val="20"/>
              </w:rPr>
            </w:pPr>
          </w:p>
        </w:tc>
      </w:tr>
      <w:tr w:rsidR="0028278B" w14:paraId="2B2F5AEA" w14:textId="77777777" w:rsidTr="00EC32BE">
        <w:trPr>
          <w:gridAfter w:val="1"/>
          <w:wAfter w:w="24" w:type="dxa"/>
          <w:trHeight w:val="567"/>
        </w:trPr>
        <w:tc>
          <w:tcPr>
            <w:tcW w:w="585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2B2F5AE2" w14:textId="77777777" w:rsidR="0028278B" w:rsidRPr="00E64BC5" w:rsidRDefault="0028278B" w:rsidP="00EC32BE">
            <w:pPr>
              <w:spacing w:line="100" w:lineRule="atLeast"/>
              <w:ind w:left="35"/>
              <w:jc w:val="both"/>
              <w:rPr>
                <w:rFonts w:asciiTheme="majorHAnsi" w:hAnsiTheme="majorHAnsi" w:cs="Cambria"/>
                <w:sz w:val="20"/>
                <w:szCs w:val="20"/>
              </w:rPr>
            </w:pPr>
            <w:r w:rsidRPr="00E64BC5">
              <w:rPr>
                <w:rFonts w:asciiTheme="majorHAnsi" w:hAnsiTheme="majorHAnsi" w:cs="Cambria"/>
                <w:sz w:val="20"/>
                <w:szCs w:val="20"/>
              </w:rPr>
              <w:t>77</w:t>
            </w:r>
          </w:p>
        </w:tc>
        <w:tc>
          <w:tcPr>
            <w:tcW w:w="3458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2B2F5AE3" w14:textId="77777777" w:rsidR="0028278B" w:rsidRPr="0028278B" w:rsidRDefault="0028278B" w:rsidP="004B2318">
            <w:pPr>
              <w:pStyle w:val="TableParagraph"/>
              <w:ind w:left="69"/>
              <w:rPr>
                <w:rFonts w:asciiTheme="majorHAnsi" w:hAnsiTheme="majorHAnsi"/>
                <w:sz w:val="20"/>
                <w:szCs w:val="20"/>
              </w:rPr>
            </w:pPr>
            <w:r w:rsidRPr="0028278B">
              <w:rPr>
                <w:rFonts w:asciiTheme="majorHAnsi" w:hAnsiTheme="majorHAnsi"/>
                <w:w w:val="105"/>
                <w:sz w:val="20"/>
                <w:szCs w:val="20"/>
              </w:rPr>
              <w:t>Poduszka</w:t>
            </w:r>
            <w:r w:rsidRPr="0028278B">
              <w:rPr>
                <w:rFonts w:asciiTheme="majorHAnsi" w:hAnsiTheme="majorHAnsi"/>
                <w:spacing w:val="6"/>
                <w:w w:val="105"/>
                <w:sz w:val="20"/>
                <w:szCs w:val="20"/>
              </w:rPr>
              <w:t xml:space="preserve"> </w:t>
            </w:r>
            <w:r w:rsidRPr="0028278B">
              <w:rPr>
                <w:rFonts w:asciiTheme="majorHAnsi" w:hAnsiTheme="majorHAnsi"/>
                <w:spacing w:val="-2"/>
                <w:w w:val="105"/>
                <w:sz w:val="20"/>
                <w:szCs w:val="20"/>
              </w:rPr>
              <w:t>ciemnoturkusowa</w:t>
            </w:r>
          </w:p>
        </w:tc>
        <w:tc>
          <w:tcPr>
            <w:tcW w:w="705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2B2F5AE4" w14:textId="77777777" w:rsidR="0028278B" w:rsidRPr="0028278B" w:rsidRDefault="0028278B" w:rsidP="004B2318">
            <w:pPr>
              <w:pStyle w:val="TableParagraph"/>
              <w:spacing w:before="50"/>
              <w:ind w:left="415"/>
              <w:rPr>
                <w:rFonts w:asciiTheme="majorHAnsi" w:hAnsiTheme="majorHAnsi"/>
                <w:sz w:val="20"/>
                <w:szCs w:val="20"/>
              </w:rPr>
            </w:pPr>
            <w:r w:rsidRPr="0028278B">
              <w:rPr>
                <w:rFonts w:asciiTheme="majorHAnsi" w:hAnsiTheme="majorHAnsi"/>
                <w:w w:val="105"/>
                <w:sz w:val="20"/>
                <w:szCs w:val="20"/>
              </w:rPr>
              <w:t>3</w:t>
            </w:r>
            <w:r w:rsidRPr="0028278B">
              <w:rPr>
                <w:rFonts w:asciiTheme="majorHAnsi" w:hAnsiTheme="majorHAnsi"/>
                <w:spacing w:val="33"/>
                <w:w w:val="105"/>
                <w:sz w:val="20"/>
                <w:szCs w:val="20"/>
              </w:rPr>
              <w:t xml:space="preserve"> </w:t>
            </w:r>
          </w:p>
        </w:tc>
        <w:tc>
          <w:tcPr>
            <w:tcW w:w="1802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2B2F5AE5" w14:textId="77777777" w:rsidR="0028278B" w:rsidRPr="0028278B" w:rsidRDefault="0028278B" w:rsidP="00EC32BE">
            <w:pPr>
              <w:snapToGrid w:val="0"/>
              <w:spacing w:after="0" w:line="228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2B2F5AE6" w14:textId="77777777" w:rsidR="0028278B" w:rsidRPr="0028278B" w:rsidRDefault="0028278B" w:rsidP="00EC32BE">
            <w:pPr>
              <w:snapToGrid w:val="0"/>
              <w:spacing w:after="0" w:line="228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2B2F5AE7" w14:textId="77777777" w:rsidR="0028278B" w:rsidRPr="0028278B" w:rsidRDefault="0028278B" w:rsidP="00EC32BE">
            <w:pPr>
              <w:snapToGrid w:val="0"/>
              <w:spacing w:after="0" w:line="228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2B2F5AE8" w14:textId="77777777" w:rsidR="0028278B" w:rsidRPr="0028278B" w:rsidRDefault="0028278B" w:rsidP="00EC32BE">
            <w:pPr>
              <w:snapToGrid w:val="0"/>
              <w:spacing w:after="0" w:line="228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5" w:type="dxa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14:paraId="2B2F5AE9" w14:textId="77777777" w:rsidR="0028278B" w:rsidRDefault="0028278B" w:rsidP="00EC32BE">
            <w:pPr>
              <w:snapToGrid w:val="0"/>
              <w:spacing w:after="0" w:line="228" w:lineRule="auto"/>
              <w:jc w:val="both"/>
              <w:rPr>
                <w:sz w:val="20"/>
                <w:szCs w:val="20"/>
              </w:rPr>
            </w:pPr>
          </w:p>
        </w:tc>
      </w:tr>
      <w:tr w:rsidR="0028278B" w14:paraId="2B2F5AF3" w14:textId="77777777" w:rsidTr="00EC32BE">
        <w:trPr>
          <w:trHeight w:val="567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2F5AEB" w14:textId="77777777" w:rsidR="0028278B" w:rsidRPr="00E64BC5" w:rsidRDefault="0028278B" w:rsidP="00EC32BE">
            <w:pPr>
              <w:spacing w:line="100" w:lineRule="atLeast"/>
              <w:ind w:left="35"/>
              <w:jc w:val="both"/>
              <w:rPr>
                <w:rFonts w:asciiTheme="majorHAnsi" w:hAnsiTheme="majorHAnsi" w:cs="Cambria"/>
                <w:sz w:val="20"/>
                <w:szCs w:val="20"/>
              </w:rPr>
            </w:pPr>
            <w:r w:rsidRPr="00E64BC5">
              <w:rPr>
                <w:rFonts w:asciiTheme="majorHAnsi" w:hAnsiTheme="majorHAnsi" w:cs="Cambria"/>
                <w:sz w:val="20"/>
                <w:szCs w:val="20"/>
              </w:rPr>
              <w:lastRenderedPageBreak/>
              <w:t>78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2F5AEC" w14:textId="77777777" w:rsidR="0028278B" w:rsidRPr="0028278B" w:rsidRDefault="0028278B" w:rsidP="004B2318">
            <w:pPr>
              <w:pStyle w:val="TableParagraph"/>
              <w:spacing w:before="52"/>
              <w:ind w:left="70"/>
              <w:rPr>
                <w:rFonts w:asciiTheme="majorHAnsi" w:hAnsiTheme="majorHAnsi"/>
                <w:sz w:val="20"/>
                <w:szCs w:val="20"/>
              </w:rPr>
            </w:pPr>
            <w:r w:rsidRPr="0028278B">
              <w:rPr>
                <w:rFonts w:asciiTheme="majorHAnsi" w:hAnsiTheme="majorHAnsi"/>
                <w:w w:val="105"/>
                <w:sz w:val="20"/>
                <w:szCs w:val="20"/>
              </w:rPr>
              <w:t>Poduszka</w:t>
            </w:r>
            <w:r w:rsidRPr="0028278B">
              <w:rPr>
                <w:rFonts w:asciiTheme="majorHAnsi" w:hAnsiTheme="majorHAnsi"/>
                <w:spacing w:val="6"/>
                <w:w w:val="105"/>
                <w:sz w:val="20"/>
                <w:szCs w:val="20"/>
              </w:rPr>
              <w:t xml:space="preserve"> </w:t>
            </w:r>
            <w:r w:rsidRPr="0028278B">
              <w:rPr>
                <w:rFonts w:asciiTheme="majorHAnsi" w:hAnsiTheme="majorHAnsi"/>
                <w:spacing w:val="-2"/>
                <w:w w:val="105"/>
                <w:sz w:val="20"/>
                <w:szCs w:val="20"/>
              </w:rPr>
              <w:t>jasnoróżowa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2F5AED" w14:textId="77777777" w:rsidR="0028278B" w:rsidRPr="0028278B" w:rsidRDefault="0028278B" w:rsidP="004B2318">
            <w:pPr>
              <w:pStyle w:val="TableParagraph"/>
              <w:ind w:left="415"/>
              <w:rPr>
                <w:rFonts w:asciiTheme="majorHAnsi" w:hAnsiTheme="majorHAnsi"/>
                <w:sz w:val="20"/>
                <w:szCs w:val="20"/>
              </w:rPr>
            </w:pPr>
            <w:r w:rsidRPr="0028278B">
              <w:rPr>
                <w:rFonts w:asciiTheme="majorHAnsi" w:hAnsiTheme="majorHAnsi"/>
                <w:w w:val="105"/>
                <w:sz w:val="20"/>
                <w:szCs w:val="20"/>
              </w:rPr>
              <w:t>4</w:t>
            </w:r>
            <w:r w:rsidRPr="0028278B">
              <w:rPr>
                <w:rFonts w:asciiTheme="majorHAnsi" w:hAnsiTheme="majorHAnsi"/>
                <w:spacing w:val="33"/>
                <w:w w:val="105"/>
                <w:sz w:val="20"/>
                <w:szCs w:val="20"/>
              </w:rPr>
              <w:t xml:space="preserve"> 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2F5AEE" w14:textId="77777777" w:rsidR="0028278B" w:rsidRPr="0028278B" w:rsidRDefault="0028278B" w:rsidP="00EC32BE">
            <w:pPr>
              <w:snapToGrid w:val="0"/>
              <w:spacing w:after="0" w:line="100" w:lineRule="atLeast"/>
              <w:ind w:right="1435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2F5AEF" w14:textId="77777777" w:rsidR="0028278B" w:rsidRPr="0028278B" w:rsidRDefault="0028278B" w:rsidP="00EC32BE">
            <w:pPr>
              <w:snapToGrid w:val="0"/>
              <w:spacing w:after="0" w:line="100" w:lineRule="atLeast"/>
              <w:ind w:right="1435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2F5AF0" w14:textId="77777777" w:rsidR="0028278B" w:rsidRPr="0028278B" w:rsidRDefault="0028278B" w:rsidP="00EC32BE">
            <w:pPr>
              <w:snapToGrid w:val="0"/>
              <w:spacing w:after="0" w:line="100" w:lineRule="atLeast"/>
              <w:ind w:right="1435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2F5AF1" w14:textId="77777777" w:rsidR="0028278B" w:rsidRPr="0028278B" w:rsidRDefault="0028278B" w:rsidP="00EC32BE">
            <w:pPr>
              <w:snapToGrid w:val="0"/>
              <w:spacing w:after="0" w:line="100" w:lineRule="atLeast"/>
              <w:ind w:right="1435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2F5AF2" w14:textId="77777777" w:rsidR="0028278B" w:rsidRDefault="0028278B" w:rsidP="00EC32BE">
            <w:pPr>
              <w:snapToGrid w:val="0"/>
              <w:spacing w:after="0" w:line="100" w:lineRule="atLeast"/>
              <w:ind w:right="1435"/>
              <w:jc w:val="both"/>
              <w:rPr>
                <w:sz w:val="20"/>
                <w:szCs w:val="20"/>
              </w:rPr>
            </w:pPr>
          </w:p>
        </w:tc>
      </w:tr>
      <w:tr w:rsidR="0028278B" w14:paraId="2B2F5AFC" w14:textId="77777777" w:rsidTr="00EC32BE">
        <w:trPr>
          <w:gridAfter w:val="1"/>
          <w:wAfter w:w="24" w:type="dxa"/>
          <w:trHeight w:val="567"/>
        </w:trPr>
        <w:tc>
          <w:tcPr>
            <w:tcW w:w="58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2F5AF4" w14:textId="77777777" w:rsidR="0028278B" w:rsidRPr="00E64BC5" w:rsidRDefault="0028278B" w:rsidP="00EC32BE">
            <w:pPr>
              <w:spacing w:line="100" w:lineRule="atLeast"/>
              <w:ind w:left="35"/>
              <w:jc w:val="both"/>
              <w:rPr>
                <w:rFonts w:asciiTheme="majorHAnsi" w:hAnsiTheme="majorHAnsi" w:cs="Cambria"/>
                <w:sz w:val="20"/>
                <w:szCs w:val="20"/>
              </w:rPr>
            </w:pPr>
            <w:r w:rsidRPr="00E64BC5">
              <w:rPr>
                <w:rFonts w:asciiTheme="majorHAnsi" w:hAnsiTheme="majorHAnsi" w:cs="Cambria"/>
                <w:sz w:val="20"/>
                <w:szCs w:val="20"/>
              </w:rPr>
              <w:t>79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2F5AF5" w14:textId="77777777" w:rsidR="0028278B" w:rsidRPr="0028278B" w:rsidRDefault="0028278B" w:rsidP="004B2318">
            <w:pPr>
              <w:pStyle w:val="TableParagraph"/>
              <w:ind w:left="70"/>
              <w:rPr>
                <w:rFonts w:asciiTheme="majorHAnsi" w:hAnsiTheme="majorHAnsi"/>
                <w:sz w:val="20"/>
                <w:szCs w:val="20"/>
              </w:rPr>
            </w:pPr>
            <w:r w:rsidRPr="0028278B">
              <w:rPr>
                <w:rFonts w:asciiTheme="majorHAnsi" w:hAnsiTheme="majorHAnsi"/>
                <w:w w:val="105"/>
                <w:sz w:val="20"/>
                <w:szCs w:val="20"/>
              </w:rPr>
              <w:t>Poduszka</w:t>
            </w:r>
            <w:r w:rsidRPr="0028278B">
              <w:rPr>
                <w:rFonts w:asciiTheme="majorHAnsi" w:hAnsiTheme="majorHAnsi"/>
                <w:spacing w:val="6"/>
                <w:w w:val="105"/>
                <w:sz w:val="20"/>
                <w:szCs w:val="20"/>
              </w:rPr>
              <w:t xml:space="preserve"> </w:t>
            </w:r>
            <w:r w:rsidRPr="0028278B">
              <w:rPr>
                <w:rFonts w:asciiTheme="majorHAnsi" w:hAnsiTheme="majorHAnsi"/>
                <w:spacing w:val="-2"/>
                <w:w w:val="105"/>
                <w:sz w:val="20"/>
                <w:szCs w:val="20"/>
              </w:rPr>
              <w:t>ciemnoróżowa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2F5AF6" w14:textId="77777777" w:rsidR="0028278B" w:rsidRPr="0028278B" w:rsidRDefault="0028278B" w:rsidP="004B2318">
            <w:pPr>
              <w:pStyle w:val="TableParagraph"/>
              <w:spacing w:before="50"/>
              <w:ind w:left="415"/>
              <w:rPr>
                <w:rFonts w:asciiTheme="majorHAnsi" w:hAnsiTheme="majorHAnsi"/>
                <w:sz w:val="20"/>
                <w:szCs w:val="20"/>
              </w:rPr>
            </w:pPr>
            <w:r w:rsidRPr="0028278B">
              <w:rPr>
                <w:rFonts w:asciiTheme="majorHAnsi" w:hAnsiTheme="majorHAnsi"/>
                <w:w w:val="105"/>
                <w:sz w:val="20"/>
                <w:szCs w:val="20"/>
              </w:rPr>
              <w:t>3</w:t>
            </w:r>
            <w:r w:rsidRPr="0028278B">
              <w:rPr>
                <w:rFonts w:asciiTheme="majorHAnsi" w:hAnsiTheme="majorHAnsi"/>
                <w:spacing w:val="33"/>
                <w:w w:val="105"/>
                <w:sz w:val="20"/>
                <w:szCs w:val="20"/>
              </w:rPr>
              <w:t xml:space="preserve"> 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2F5AF7" w14:textId="77777777" w:rsidR="0028278B" w:rsidRPr="0028278B" w:rsidRDefault="0028278B" w:rsidP="00EC32BE">
            <w:pPr>
              <w:snapToGrid w:val="0"/>
              <w:spacing w:after="0" w:line="100" w:lineRule="atLeast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2F5AF8" w14:textId="77777777" w:rsidR="0028278B" w:rsidRPr="0028278B" w:rsidRDefault="0028278B" w:rsidP="00EC32BE">
            <w:pPr>
              <w:snapToGrid w:val="0"/>
              <w:spacing w:after="0" w:line="100" w:lineRule="atLeast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2F5AF9" w14:textId="77777777" w:rsidR="0028278B" w:rsidRPr="0028278B" w:rsidRDefault="0028278B" w:rsidP="00EC32BE">
            <w:pPr>
              <w:snapToGrid w:val="0"/>
              <w:spacing w:after="0" w:line="100" w:lineRule="atLeast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2F5AFA" w14:textId="77777777" w:rsidR="0028278B" w:rsidRPr="0028278B" w:rsidRDefault="0028278B" w:rsidP="00EC32BE">
            <w:pPr>
              <w:snapToGrid w:val="0"/>
              <w:spacing w:after="0" w:line="100" w:lineRule="atLeast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B2F5AFB" w14:textId="77777777" w:rsidR="0028278B" w:rsidRDefault="0028278B" w:rsidP="00EC32BE">
            <w:pPr>
              <w:snapToGrid w:val="0"/>
              <w:spacing w:after="0" w:line="100" w:lineRule="atLeast"/>
              <w:jc w:val="both"/>
              <w:rPr>
                <w:sz w:val="20"/>
                <w:szCs w:val="20"/>
              </w:rPr>
            </w:pPr>
          </w:p>
        </w:tc>
      </w:tr>
      <w:tr w:rsidR="0028278B" w14:paraId="2B2F5B05" w14:textId="77777777" w:rsidTr="00EC32BE">
        <w:trPr>
          <w:gridAfter w:val="1"/>
          <w:wAfter w:w="24" w:type="dxa"/>
          <w:trHeight w:val="56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2F5AFD" w14:textId="77777777" w:rsidR="0028278B" w:rsidRPr="00E64BC5" w:rsidRDefault="0028278B" w:rsidP="00EC32BE">
            <w:pPr>
              <w:spacing w:line="100" w:lineRule="atLeast"/>
              <w:ind w:left="35"/>
              <w:jc w:val="both"/>
              <w:rPr>
                <w:rFonts w:asciiTheme="majorHAnsi" w:hAnsiTheme="majorHAnsi" w:cs="Cambria"/>
                <w:sz w:val="20"/>
                <w:szCs w:val="20"/>
              </w:rPr>
            </w:pPr>
            <w:r w:rsidRPr="00E64BC5">
              <w:rPr>
                <w:rFonts w:asciiTheme="majorHAnsi" w:hAnsiTheme="majorHAnsi" w:cs="Cambria"/>
                <w:sz w:val="20"/>
                <w:szCs w:val="20"/>
              </w:rPr>
              <w:t>80</w:t>
            </w:r>
          </w:p>
        </w:tc>
        <w:tc>
          <w:tcPr>
            <w:tcW w:w="34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2F5AFE" w14:textId="77777777" w:rsidR="0028278B" w:rsidRPr="0028278B" w:rsidRDefault="0028278B" w:rsidP="004B2318">
            <w:pPr>
              <w:pStyle w:val="TableParagraph"/>
              <w:ind w:left="70"/>
              <w:rPr>
                <w:rFonts w:asciiTheme="majorHAnsi" w:hAnsiTheme="majorHAnsi"/>
                <w:sz w:val="20"/>
                <w:szCs w:val="20"/>
              </w:rPr>
            </w:pPr>
            <w:r w:rsidRPr="0028278B">
              <w:rPr>
                <w:rFonts w:asciiTheme="majorHAnsi" w:hAnsiTheme="majorHAnsi"/>
                <w:w w:val="105"/>
                <w:sz w:val="20"/>
                <w:szCs w:val="20"/>
              </w:rPr>
              <w:t>Poduszka</w:t>
            </w:r>
            <w:r w:rsidRPr="0028278B">
              <w:rPr>
                <w:rFonts w:asciiTheme="majorHAnsi" w:hAnsiTheme="majorHAnsi"/>
                <w:spacing w:val="6"/>
                <w:w w:val="105"/>
                <w:sz w:val="20"/>
                <w:szCs w:val="20"/>
              </w:rPr>
              <w:t xml:space="preserve"> </w:t>
            </w:r>
            <w:r w:rsidRPr="0028278B">
              <w:rPr>
                <w:rFonts w:asciiTheme="majorHAnsi" w:hAnsiTheme="majorHAnsi"/>
                <w:spacing w:val="-2"/>
                <w:w w:val="105"/>
                <w:sz w:val="20"/>
                <w:szCs w:val="20"/>
              </w:rPr>
              <w:t>limonka</w:t>
            </w: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2F5AFF" w14:textId="77777777" w:rsidR="0028278B" w:rsidRPr="0028278B" w:rsidRDefault="0028278B" w:rsidP="004B2318">
            <w:pPr>
              <w:pStyle w:val="TableParagraph"/>
              <w:spacing w:before="50"/>
              <w:ind w:left="415"/>
              <w:rPr>
                <w:rFonts w:asciiTheme="majorHAnsi" w:hAnsiTheme="majorHAnsi"/>
                <w:sz w:val="20"/>
                <w:szCs w:val="20"/>
              </w:rPr>
            </w:pPr>
            <w:r w:rsidRPr="0028278B">
              <w:rPr>
                <w:rFonts w:asciiTheme="majorHAnsi" w:hAnsiTheme="majorHAnsi"/>
                <w:w w:val="105"/>
                <w:sz w:val="20"/>
                <w:szCs w:val="20"/>
              </w:rPr>
              <w:t>4</w:t>
            </w:r>
            <w:r w:rsidRPr="0028278B">
              <w:rPr>
                <w:rFonts w:asciiTheme="majorHAnsi" w:hAnsiTheme="majorHAnsi"/>
                <w:spacing w:val="33"/>
                <w:w w:val="105"/>
                <w:sz w:val="20"/>
                <w:szCs w:val="20"/>
              </w:rPr>
              <w:t xml:space="preserve"> </w:t>
            </w:r>
          </w:p>
        </w:tc>
        <w:tc>
          <w:tcPr>
            <w:tcW w:w="18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2F5B00" w14:textId="77777777" w:rsidR="0028278B" w:rsidRPr="0028278B" w:rsidRDefault="0028278B" w:rsidP="00EC32BE">
            <w:pPr>
              <w:snapToGrid w:val="0"/>
              <w:spacing w:after="0" w:line="100" w:lineRule="atLeast"/>
              <w:ind w:right="2372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2F5B01" w14:textId="77777777" w:rsidR="0028278B" w:rsidRPr="0028278B" w:rsidRDefault="0028278B" w:rsidP="00EC32BE">
            <w:pPr>
              <w:snapToGrid w:val="0"/>
              <w:spacing w:after="0" w:line="100" w:lineRule="atLeast"/>
              <w:ind w:right="2372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2F5B02" w14:textId="77777777" w:rsidR="0028278B" w:rsidRPr="0028278B" w:rsidRDefault="0028278B" w:rsidP="00EC32BE">
            <w:pPr>
              <w:snapToGrid w:val="0"/>
              <w:spacing w:after="0" w:line="100" w:lineRule="atLeast"/>
              <w:ind w:right="2372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2F5B03" w14:textId="77777777" w:rsidR="0028278B" w:rsidRPr="0028278B" w:rsidRDefault="0028278B" w:rsidP="00EC32BE">
            <w:pPr>
              <w:snapToGrid w:val="0"/>
              <w:spacing w:after="0" w:line="100" w:lineRule="atLeast"/>
              <w:ind w:right="2372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B2F5B04" w14:textId="77777777" w:rsidR="0028278B" w:rsidRDefault="0028278B" w:rsidP="00EC32BE">
            <w:pPr>
              <w:snapToGrid w:val="0"/>
              <w:spacing w:after="0" w:line="100" w:lineRule="atLeast"/>
              <w:ind w:right="2372"/>
              <w:jc w:val="both"/>
              <w:rPr>
                <w:sz w:val="20"/>
                <w:szCs w:val="20"/>
              </w:rPr>
            </w:pPr>
          </w:p>
        </w:tc>
      </w:tr>
      <w:tr w:rsidR="0028278B" w14:paraId="2B2F5B0E" w14:textId="77777777" w:rsidTr="00EC32BE">
        <w:trPr>
          <w:gridAfter w:val="1"/>
          <w:wAfter w:w="24" w:type="dxa"/>
          <w:trHeight w:val="56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2F5B06" w14:textId="77777777" w:rsidR="0028278B" w:rsidRPr="00E64BC5" w:rsidRDefault="0028278B" w:rsidP="00EC32BE">
            <w:pPr>
              <w:spacing w:line="100" w:lineRule="atLeast"/>
              <w:ind w:left="35"/>
              <w:jc w:val="both"/>
              <w:rPr>
                <w:rFonts w:asciiTheme="majorHAnsi" w:hAnsiTheme="majorHAnsi" w:cs="Cambria"/>
                <w:sz w:val="20"/>
                <w:szCs w:val="20"/>
              </w:rPr>
            </w:pPr>
            <w:r w:rsidRPr="00E64BC5">
              <w:rPr>
                <w:rFonts w:asciiTheme="majorHAnsi" w:hAnsiTheme="majorHAnsi" w:cs="Cambria"/>
                <w:sz w:val="20"/>
                <w:szCs w:val="20"/>
              </w:rPr>
              <w:t>81</w:t>
            </w:r>
          </w:p>
        </w:tc>
        <w:tc>
          <w:tcPr>
            <w:tcW w:w="34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2F5B07" w14:textId="77777777" w:rsidR="0028278B" w:rsidRPr="0028278B" w:rsidRDefault="0028278B" w:rsidP="004B2318">
            <w:pPr>
              <w:pStyle w:val="TableParagraph"/>
              <w:ind w:left="70"/>
              <w:rPr>
                <w:rFonts w:asciiTheme="majorHAnsi" w:hAnsiTheme="majorHAnsi"/>
                <w:sz w:val="20"/>
                <w:szCs w:val="20"/>
              </w:rPr>
            </w:pPr>
            <w:r w:rsidRPr="0028278B">
              <w:rPr>
                <w:rFonts w:asciiTheme="majorHAnsi" w:hAnsiTheme="majorHAnsi"/>
                <w:w w:val="105"/>
                <w:sz w:val="20"/>
                <w:szCs w:val="20"/>
              </w:rPr>
              <w:t>Quadro</w:t>
            </w:r>
            <w:r w:rsidRPr="0028278B">
              <w:rPr>
                <w:rFonts w:asciiTheme="majorHAnsi" w:hAnsiTheme="majorHAnsi"/>
                <w:spacing w:val="6"/>
                <w:w w:val="105"/>
                <w:sz w:val="20"/>
                <w:szCs w:val="20"/>
              </w:rPr>
              <w:t xml:space="preserve"> </w:t>
            </w:r>
            <w:r w:rsidRPr="0028278B">
              <w:rPr>
                <w:rFonts w:asciiTheme="majorHAnsi" w:hAnsiTheme="majorHAnsi"/>
                <w:w w:val="105"/>
                <w:sz w:val="20"/>
                <w:szCs w:val="20"/>
              </w:rPr>
              <w:t>-</w:t>
            </w:r>
            <w:r w:rsidRPr="0028278B">
              <w:rPr>
                <w:rFonts w:asciiTheme="majorHAnsi" w:hAnsiTheme="majorHAnsi"/>
                <w:spacing w:val="6"/>
                <w:w w:val="105"/>
                <w:sz w:val="20"/>
                <w:szCs w:val="20"/>
              </w:rPr>
              <w:t xml:space="preserve"> </w:t>
            </w:r>
            <w:r w:rsidRPr="0028278B">
              <w:rPr>
                <w:rFonts w:asciiTheme="majorHAnsi" w:hAnsiTheme="majorHAnsi"/>
                <w:w w:val="105"/>
                <w:sz w:val="20"/>
                <w:szCs w:val="20"/>
              </w:rPr>
              <w:t>mobilna</w:t>
            </w:r>
            <w:r w:rsidRPr="0028278B">
              <w:rPr>
                <w:rFonts w:asciiTheme="majorHAnsi" w:hAnsiTheme="majorHAnsi"/>
                <w:spacing w:val="7"/>
                <w:w w:val="105"/>
                <w:sz w:val="20"/>
                <w:szCs w:val="20"/>
              </w:rPr>
              <w:t xml:space="preserve"> </w:t>
            </w:r>
            <w:r w:rsidRPr="0028278B">
              <w:rPr>
                <w:rFonts w:asciiTheme="majorHAnsi" w:hAnsiTheme="majorHAnsi"/>
                <w:w w:val="105"/>
                <w:sz w:val="20"/>
                <w:szCs w:val="20"/>
              </w:rPr>
              <w:t>szafka</w:t>
            </w:r>
            <w:r w:rsidRPr="0028278B">
              <w:rPr>
                <w:rFonts w:asciiTheme="majorHAnsi" w:hAnsiTheme="majorHAnsi"/>
                <w:spacing w:val="6"/>
                <w:w w:val="105"/>
                <w:sz w:val="20"/>
                <w:szCs w:val="20"/>
              </w:rPr>
              <w:t xml:space="preserve"> </w:t>
            </w:r>
            <w:r w:rsidRPr="0028278B">
              <w:rPr>
                <w:rFonts w:asciiTheme="majorHAnsi" w:hAnsiTheme="majorHAnsi"/>
                <w:w w:val="105"/>
                <w:sz w:val="20"/>
                <w:szCs w:val="20"/>
              </w:rPr>
              <w:t>z</w:t>
            </w:r>
            <w:r w:rsidRPr="0028278B">
              <w:rPr>
                <w:rFonts w:asciiTheme="majorHAnsi" w:hAnsiTheme="majorHAnsi"/>
                <w:spacing w:val="7"/>
                <w:w w:val="105"/>
                <w:sz w:val="20"/>
                <w:szCs w:val="20"/>
              </w:rPr>
              <w:t xml:space="preserve"> </w:t>
            </w:r>
            <w:r w:rsidRPr="0028278B">
              <w:rPr>
                <w:rFonts w:asciiTheme="majorHAnsi" w:hAnsiTheme="majorHAnsi"/>
                <w:w w:val="105"/>
                <w:sz w:val="20"/>
                <w:szCs w:val="20"/>
              </w:rPr>
              <w:t>półką</w:t>
            </w:r>
            <w:r w:rsidRPr="0028278B">
              <w:rPr>
                <w:rFonts w:asciiTheme="majorHAnsi" w:hAnsiTheme="majorHAnsi"/>
                <w:spacing w:val="6"/>
                <w:w w:val="105"/>
                <w:sz w:val="20"/>
                <w:szCs w:val="20"/>
              </w:rPr>
              <w:t xml:space="preserve"> </w:t>
            </w:r>
            <w:r w:rsidRPr="0028278B">
              <w:rPr>
                <w:rFonts w:asciiTheme="majorHAnsi" w:hAnsiTheme="majorHAnsi"/>
                <w:w w:val="105"/>
                <w:sz w:val="20"/>
                <w:szCs w:val="20"/>
              </w:rPr>
              <w:t>do</w:t>
            </w:r>
            <w:r w:rsidRPr="0028278B">
              <w:rPr>
                <w:rFonts w:asciiTheme="majorHAnsi" w:hAnsiTheme="majorHAnsi"/>
                <w:spacing w:val="6"/>
                <w:w w:val="105"/>
                <w:sz w:val="20"/>
                <w:szCs w:val="20"/>
              </w:rPr>
              <w:t xml:space="preserve"> </w:t>
            </w:r>
            <w:r w:rsidRPr="0028278B">
              <w:rPr>
                <w:rFonts w:asciiTheme="majorHAnsi" w:hAnsiTheme="majorHAnsi"/>
                <w:w w:val="105"/>
                <w:sz w:val="20"/>
                <w:szCs w:val="20"/>
              </w:rPr>
              <w:t>kącików,</w:t>
            </w:r>
            <w:r w:rsidRPr="0028278B">
              <w:rPr>
                <w:rFonts w:asciiTheme="majorHAnsi" w:hAnsiTheme="majorHAnsi"/>
                <w:spacing w:val="7"/>
                <w:w w:val="105"/>
                <w:sz w:val="20"/>
                <w:szCs w:val="20"/>
              </w:rPr>
              <w:t xml:space="preserve"> </w:t>
            </w:r>
            <w:r w:rsidRPr="0028278B">
              <w:rPr>
                <w:rFonts w:asciiTheme="majorHAnsi" w:hAnsiTheme="majorHAnsi"/>
                <w:w w:val="105"/>
                <w:sz w:val="20"/>
                <w:szCs w:val="20"/>
              </w:rPr>
              <w:t>zamknięta</w:t>
            </w:r>
            <w:r w:rsidRPr="0028278B">
              <w:rPr>
                <w:rFonts w:asciiTheme="majorHAnsi" w:hAnsiTheme="majorHAnsi"/>
                <w:spacing w:val="6"/>
                <w:w w:val="105"/>
                <w:sz w:val="20"/>
                <w:szCs w:val="20"/>
              </w:rPr>
              <w:t xml:space="preserve"> </w:t>
            </w:r>
            <w:r w:rsidRPr="0028278B">
              <w:rPr>
                <w:rFonts w:asciiTheme="majorHAnsi" w:hAnsiTheme="majorHAnsi"/>
                <w:w w:val="105"/>
                <w:sz w:val="20"/>
                <w:szCs w:val="20"/>
              </w:rPr>
              <w:t>-</w:t>
            </w:r>
            <w:r w:rsidRPr="0028278B">
              <w:rPr>
                <w:rFonts w:asciiTheme="majorHAnsi" w:hAnsiTheme="majorHAnsi"/>
                <w:spacing w:val="7"/>
                <w:w w:val="105"/>
                <w:sz w:val="20"/>
                <w:szCs w:val="20"/>
              </w:rPr>
              <w:t xml:space="preserve"> </w:t>
            </w:r>
            <w:r w:rsidRPr="0028278B">
              <w:rPr>
                <w:rFonts w:asciiTheme="majorHAnsi" w:hAnsiTheme="majorHAnsi"/>
                <w:spacing w:val="-4"/>
                <w:w w:val="105"/>
                <w:sz w:val="20"/>
                <w:szCs w:val="20"/>
              </w:rPr>
              <w:t>klon</w:t>
            </w: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2F5B08" w14:textId="77777777" w:rsidR="0028278B" w:rsidRPr="0028278B" w:rsidRDefault="0028278B" w:rsidP="004B2318">
            <w:pPr>
              <w:pStyle w:val="TableParagraph"/>
              <w:spacing w:before="50"/>
              <w:ind w:left="415"/>
              <w:rPr>
                <w:rFonts w:asciiTheme="majorHAnsi" w:hAnsiTheme="majorHAnsi"/>
                <w:sz w:val="20"/>
                <w:szCs w:val="20"/>
              </w:rPr>
            </w:pPr>
            <w:r w:rsidRPr="0028278B">
              <w:rPr>
                <w:rFonts w:asciiTheme="majorHAnsi" w:hAnsiTheme="majorHAnsi"/>
                <w:w w:val="105"/>
                <w:sz w:val="20"/>
                <w:szCs w:val="20"/>
              </w:rPr>
              <w:t>4</w:t>
            </w:r>
            <w:r w:rsidRPr="0028278B">
              <w:rPr>
                <w:rFonts w:asciiTheme="majorHAnsi" w:hAnsiTheme="majorHAnsi"/>
                <w:spacing w:val="33"/>
                <w:w w:val="105"/>
                <w:sz w:val="20"/>
                <w:szCs w:val="20"/>
              </w:rPr>
              <w:t xml:space="preserve"> </w:t>
            </w:r>
          </w:p>
        </w:tc>
        <w:tc>
          <w:tcPr>
            <w:tcW w:w="18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2F5B09" w14:textId="77777777" w:rsidR="0028278B" w:rsidRPr="0028278B" w:rsidRDefault="0028278B" w:rsidP="00EC32BE">
            <w:pPr>
              <w:snapToGrid w:val="0"/>
              <w:spacing w:after="0" w:line="228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2F5B0A" w14:textId="77777777" w:rsidR="0028278B" w:rsidRPr="0028278B" w:rsidRDefault="0028278B" w:rsidP="00EC32BE">
            <w:pPr>
              <w:snapToGrid w:val="0"/>
              <w:spacing w:after="0" w:line="228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2F5B0B" w14:textId="77777777" w:rsidR="0028278B" w:rsidRPr="0028278B" w:rsidRDefault="0028278B" w:rsidP="00EC32BE">
            <w:pPr>
              <w:snapToGrid w:val="0"/>
              <w:spacing w:after="0" w:line="228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2F5B0C" w14:textId="77777777" w:rsidR="0028278B" w:rsidRPr="0028278B" w:rsidRDefault="0028278B" w:rsidP="00EC32BE">
            <w:pPr>
              <w:snapToGrid w:val="0"/>
              <w:spacing w:after="0" w:line="228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B2F5B0D" w14:textId="77777777" w:rsidR="0028278B" w:rsidRDefault="0028278B" w:rsidP="00EC32BE">
            <w:pPr>
              <w:snapToGrid w:val="0"/>
              <w:spacing w:after="0" w:line="228" w:lineRule="auto"/>
              <w:jc w:val="both"/>
              <w:rPr>
                <w:sz w:val="20"/>
                <w:szCs w:val="20"/>
              </w:rPr>
            </w:pPr>
          </w:p>
        </w:tc>
      </w:tr>
      <w:tr w:rsidR="0028278B" w14:paraId="2B2F5B17" w14:textId="77777777" w:rsidTr="00EC32BE">
        <w:trPr>
          <w:gridAfter w:val="1"/>
          <w:wAfter w:w="24" w:type="dxa"/>
          <w:trHeight w:val="56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2F5B0F" w14:textId="77777777" w:rsidR="0028278B" w:rsidRPr="00E64BC5" w:rsidRDefault="0028278B" w:rsidP="00EC32BE">
            <w:pPr>
              <w:spacing w:line="100" w:lineRule="atLeast"/>
              <w:ind w:left="35"/>
              <w:jc w:val="both"/>
              <w:rPr>
                <w:rFonts w:asciiTheme="majorHAnsi" w:hAnsiTheme="majorHAnsi" w:cs="Cambria"/>
                <w:sz w:val="20"/>
                <w:szCs w:val="20"/>
              </w:rPr>
            </w:pPr>
            <w:r w:rsidRPr="00E64BC5">
              <w:rPr>
                <w:rFonts w:asciiTheme="majorHAnsi" w:hAnsiTheme="majorHAnsi" w:cs="Cambria"/>
                <w:sz w:val="20"/>
                <w:szCs w:val="20"/>
              </w:rPr>
              <w:t>82</w:t>
            </w:r>
          </w:p>
        </w:tc>
        <w:tc>
          <w:tcPr>
            <w:tcW w:w="34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2F5B10" w14:textId="77777777" w:rsidR="0028278B" w:rsidRPr="0028278B" w:rsidRDefault="0028278B" w:rsidP="004B2318">
            <w:pPr>
              <w:pStyle w:val="TableParagraph"/>
              <w:ind w:left="70"/>
              <w:rPr>
                <w:rFonts w:asciiTheme="majorHAnsi" w:hAnsiTheme="majorHAnsi"/>
                <w:sz w:val="20"/>
                <w:szCs w:val="20"/>
              </w:rPr>
            </w:pPr>
            <w:r w:rsidRPr="0028278B">
              <w:rPr>
                <w:rFonts w:asciiTheme="majorHAnsi" w:hAnsiTheme="majorHAnsi"/>
                <w:w w:val="105"/>
                <w:sz w:val="20"/>
                <w:szCs w:val="20"/>
              </w:rPr>
              <w:t>Nadstawka</w:t>
            </w:r>
            <w:r w:rsidRPr="0028278B">
              <w:rPr>
                <w:rFonts w:asciiTheme="majorHAnsi" w:hAnsiTheme="majorHAnsi"/>
                <w:spacing w:val="6"/>
                <w:w w:val="105"/>
                <w:sz w:val="20"/>
                <w:szCs w:val="20"/>
              </w:rPr>
              <w:t xml:space="preserve"> </w:t>
            </w:r>
            <w:r w:rsidRPr="0028278B">
              <w:rPr>
                <w:rFonts w:asciiTheme="majorHAnsi" w:hAnsiTheme="majorHAnsi"/>
                <w:w w:val="105"/>
                <w:sz w:val="20"/>
                <w:szCs w:val="20"/>
              </w:rPr>
              <w:t>do</w:t>
            </w:r>
            <w:r w:rsidRPr="0028278B">
              <w:rPr>
                <w:rFonts w:asciiTheme="majorHAnsi" w:hAnsiTheme="majorHAnsi"/>
                <w:spacing w:val="7"/>
                <w:w w:val="105"/>
                <w:sz w:val="20"/>
                <w:szCs w:val="20"/>
              </w:rPr>
              <w:t xml:space="preserve"> </w:t>
            </w:r>
            <w:r w:rsidRPr="0028278B">
              <w:rPr>
                <w:rFonts w:asciiTheme="majorHAnsi" w:hAnsiTheme="majorHAnsi"/>
                <w:w w:val="105"/>
                <w:sz w:val="20"/>
                <w:szCs w:val="20"/>
              </w:rPr>
              <w:t>szafek</w:t>
            </w:r>
            <w:r w:rsidRPr="0028278B">
              <w:rPr>
                <w:rFonts w:asciiTheme="majorHAnsi" w:hAnsiTheme="majorHAnsi"/>
                <w:spacing w:val="6"/>
                <w:w w:val="105"/>
                <w:sz w:val="20"/>
                <w:szCs w:val="20"/>
              </w:rPr>
              <w:t xml:space="preserve"> </w:t>
            </w:r>
            <w:r w:rsidRPr="0028278B">
              <w:rPr>
                <w:rFonts w:asciiTheme="majorHAnsi" w:hAnsiTheme="majorHAnsi"/>
                <w:w w:val="105"/>
                <w:sz w:val="20"/>
                <w:szCs w:val="20"/>
              </w:rPr>
              <w:t>mobilnych</w:t>
            </w:r>
            <w:r w:rsidRPr="0028278B">
              <w:rPr>
                <w:rFonts w:asciiTheme="majorHAnsi" w:hAnsiTheme="majorHAnsi"/>
                <w:spacing w:val="7"/>
                <w:w w:val="105"/>
                <w:sz w:val="20"/>
                <w:szCs w:val="20"/>
              </w:rPr>
              <w:t xml:space="preserve"> </w:t>
            </w:r>
            <w:r w:rsidRPr="0028278B">
              <w:rPr>
                <w:rFonts w:asciiTheme="majorHAnsi" w:hAnsiTheme="majorHAnsi"/>
                <w:w w:val="105"/>
                <w:sz w:val="20"/>
                <w:szCs w:val="20"/>
              </w:rPr>
              <w:t>Flexi</w:t>
            </w:r>
            <w:r w:rsidRPr="0028278B">
              <w:rPr>
                <w:rFonts w:asciiTheme="majorHAnsi" w:hAnsiTheme="majorHAnsi"/>
                <w:spacing w:val="7"/>
                <w:w w:val="105"/>
                <w:sz w:val="20"/>
                <w:szCs w:val="20"/>
              </w:rPr>
              <w:t xml:space="preserve"> </w:t>
            </w:r>
            <w:r w:rsidRPr="0028278B">
              <w:rPr>
                <w:rFonts w:asciiTheme="majorHAnsi" w:hAnsiTheme="majorHAnsi"/>
                <w:w w:val="105"/>
                <w:sz w:val="20"/>
                <w:szCs w:val="20"/>
              </w:rPr>
              <w:t>i</w:t>
            </w:r>
            <w:r w:rsidRPr="0028278B">
              <w:rPr>
                <w:rFonts w:asciiTheme="majorHAnsi" w:hAnsiTheme="majorHAnsi"/>
                <w:spacing w:val="6"/>
                <w:w w:val="105"/>
                <w:sz w:val="20"/>
                <w:szCs w:val="20"/>
              </w:rPr>
              <w:t xml:space="preserve"> </w:t>
            </w:r>
            <w:r w:rsidRPr="0028278B">
              <w:rPr>
                <w:rFonts w:asciiTheme="majorHAnsi" w:hAnsiTheme="majorHAnsi"/>
                <w:w w:val="105"/>
                <w:sz w:val="20"/>
                <w:szCs w:val="20"/>
              </w:rPr>
              <w:t>Quadro</w:t>
            </w:r>
            <w:r w:rsidRPr="0028278B">
              <w:rPr>
                <w:rFonts w:asciiTheme="majorHAnsi" w:hAnsiTheme="majorHAnsi"/>
                <w:spacing w:val="7"/>
                <w:w w:val="105"/>
                <w:sz w:val="20"/>
                <w:szCs w:val="20"/>
              </w:rPr>
              <w:t xml:space="preserve"> </w:t>
            </w:r>
            <w:r w:rsidRPr="0028278B">
              <w:rPr>
                <w:rFonts w:asciiTheme="majorHAnsi" w:hAnsiTheme="majorHAnsi"/>
                <w:w w:val="105"/>
                <w:sz w:val="20"/>
                <w:szCs w:val="20"/>
              </w:rPr>
              <w:t>-</w:t>
            </w:r>
            <w:r w:rsidRPr="0028278B">
              <w:rPr>
                <w:rFonts w:asciiTheme="majorHAnsi" w:hAnsiTheme="majorHAnsi"/>
                <w:spacing w:val="7"/>
                <w:w w:val="105"/>
                <w:sz w:val="20"/>
                <w:szCs w:val="20"/>
              </w:rPr>
              <w:t xml:space="preserve"> </w:t>
            </w:r>
            <w:r w:rsidRPr="0028278B">
              <w:rPr>
                <w:rFonts w:asciiTheme="majorHAnsi" w:hAnsiTheme="majorHAnsi"/>
                <w:spacing w:val="-2"/>
                <w:w w:val="105"/>
                <w:sz w:val="20"/>
                <w:szCs w:val="20"/>
              </w:rPr>
              <w:t>kuchenka</w:t>
            </w: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2F5B11" w14:textId="77777777" w:rsidR="0028278B" w:rsidRPr="0028278B" w:rsidRDefault="0028278B" w:rsidP="004B2318">
            <w:pPr>
              <w:pStyle w:val="TableParagraph"/>
              <w:spacing w:before="50"/>
              <w:ind w:left="415"/>
              <w:rPr>
                <w:rFonts w:asciiTheme="majorHAnsi" w:hAnsiTheme="majorHAnsi"/>
                <w:sz w:val="20"/>
                <w:szCs w:val="20"/>
              </w:rPr>
            </w:pPr>
            <w:r w:rsidRPr="0028278B">
              <w:rPr>
                <w:rFonts w:asciiTheme="majorHAnsi" w:hAnsiTheme="majorHAnsi"/>
                <w:w w:val="105"/>
                <w:sz w:val="20"/>
                <w:szCs w:val="20"/>
              </w:rPr>
              <w:t>2</w:t>
            </w:r>
            <w:r w:rsidRPr="0028278B">
              <w:rPr>
                <w:rFonts w:asciiTheme="majorHAnsi" w:hAnsiTheme="majorHAnsi"/>
                <w:spacing w:val="33"/>
                <w:w w:val="105"/>
                <w:sz w:val="20"/>
                <w:szCs w:val="20"/>
              </w:rPr>
              <w:t xml:space="preserve"> </w:t>
            </w:r>
          </w:p>
        </w:tc>
        <w:tc>
          <w:tcPr>
            <w:tcW w:w="18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2F5B12" w14:textId="77777777" w:rsidR="0028278B" w:rsidRPr="0028278B" w:rsidRDefault="0028278B" w:rsidP="00EC32BE">
            <w:pPr>
              <w:snapToGrid w:val="0"/>
              <w:spacing w:after="0" w:line="100" w:lineRule="atLeast"/>
              <w:ind w:right="2093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2F5B13" w14:textId="77777777" w:rsidR="0028278B" w:rsidRPr="0028278B" w:rsidRDefault="0028278B" w:rsidP="00EC32BE">
            <w:pPr>
              <w:snapToGrid w:val="0"/>
              <w:spacing w:after="0" w:line="100" w:lineRule="atLeast"/>
              <w:ind w:right="2093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2F5B14" w14:textId="77777777" w:rsidR="0028278B" w:rsidRPr="0028278B" w:rsidRDefault="0028278B" w:rsidP="00EC32BE">
            <w:pPr>
              <w:snapToGrid w:val="0"/>
              <w:spacing w:after="0" w:line="100" w:lineRule="atLeast"/>
              <w:ind w:right="2093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2F5B15" w14:textId="77777777" w:rsidR="0028278B" w:rsidRPr="0028278B" w:rsidRDefault="0028278B" w:rsidP="00EC32BE">
            <w:pPr>
              <w:snapToGrid w:val="0"/>
              <w:spacing w:after="0" w:line="100" w:lineRule="atLeast"/>
              <w:ind w:right="2093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B2F5B16" w14:textId="77777777" w:rsidR="0028278B" w:rsidRDefault="0028278B" w:rsidP="00EC32BE">
            <w:pPr>
              <w:snapToGrid w:val="0"/>
              <w:spacing w:after="0" w:line="100" w:lineRule="atLeast"/>
              <w:ind w:right="2093"/>
              <w:jc w:val="both"/>
              <w:rPr>
                <w:sz w:val="20"/>
                <w:szCs w:val="20"/>
              </w:rPr>
            </w:pPr>
          </w:p>
        </w:tc>
      </w:tr>
      <w:tr w:rsidR="0028278B" w14:paraId="2B2F5B20" w14:textId="77777777" w:rsidTr="00EC32BE">
        <w:trPr>
          <w:gridAfter w:val="1"/>
          <w:wAfter w:w="24" w:type="dxa"/>
          <w:trHeight w:val="56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2F5B18" w14:textId="77777777" w:rsidR="0028278B" w:rsidRPr="00E64BC5" w:rsidRDefault="0028278B" w:rsidP="00EC32BE">
            <w:pPr>
              <w:spacing w:line="100" w:lineRule="atLeast"/>
              <w:ind w:left="35"/>
              <w:jc w:val="both"/>
              <w:rPr>
                <w:rFonts w:asciiTheme="majorHAnsi" w:hAnsiTheme="majorHAnsi" w:cs="Cambria"/>
                <w:sz w:val="20"/>
                <w:szCs w:val="20"/>
              </w:rPr>
            </w:pPr>
            <w:r w:rsidRPr="00E64BC5">
              <w:rPr>
                <w:rFonts w:asciiTheme="majorHAnsi" w:hAnsiTheme="majorHAnsi" w:cs="Cambria"/>
                <w:sz w:val="20"/>
                <w:szCs w:val="20"/>
              </w:rPr>
              <w:t>83</w:t>
            </w:r>
          </w:p>
        </w:tc>
        <w:tc>
          <w:tcPr>
            <w:tcW w:w="34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2F5B19" w14:textId="77777777" w:rsidR="0028278B" w:rsidRPr="0028278B" w:rsidRDefault="0028278B" w:rsidP="004B2318">
            <w:pPr>
              <w:pStyle w:val="TableParagraph"/>
              <w:ind w:left="70"/>
              <w:rPr>
                <w:rFonts w:asciiTheme="majorHAnsi" w:hAnsiTheme="majorHAnsi"/>
                <w:sz w:val="20"/>
                <w:szCs w:val="20"/>
              </w:rPr>
            </w:pPr>
            <w:r w:rsidRPr="0028278B">
              <w:rPr>
                <w:rFonts w:asciiTheme="majorHAnsi" w:hAnsiTheme="majorHAnsi"/>
                <w:w w:val="105"/>
                <w:sz w:val="20"/>
                <w:szCs w:val="20"/>
              </w:rPr>
              <w:t>Nadstawka</w:t>
            </w:r>
            <w:r w:rsidRPr="0028278B">
              <w:rPr>
                <w:rFonts w:asciiTheme="majorHAnsi" w:hAnsiTheme="majorHAnsi"/>
                <w:spacing w:val="6"/>
                <w:w w:val="105"/>
                <w:sz w:val="20"/>
                <w:szCs w:val="20"/>
              </w:rPr>
              <w:t xml:space="preserve"> </w:t>
            </w:r>
            <w:r w:rsidRPr="0028278B">
              <w:rPr>
                <w:rFonts w:asciiTheme="majorHAnsi" w:hAnsiTheme="majorHAnsi"/>
                <w:w w:val="105"/>
                <w:sz w:val="20"/>
                <w:szCs w:val="20"/>
              </w:rPr>
              <w:t>do</w:t>
            </w:r>
            <w:r w:rsidRPr="0028278B">
              <w:rPr>
                <w:rFonts w:asciiTheme="majorHAnsi" w:hAnsiTheme="majorHAnsi"/>
                <w:spacing w:val="7"/>
                <w:w w:val="105"/>
                <w:sz w:val="20"/>
                <w:szCs w:val="20"/>
              </w:rPr>
              <w:t xml:space="preserve"> </w:t>
            </w:r>
            <w:r w:rsidRPr="0028278B">
              <w:rPr>
                <w:rFonts w:asciiTheme="majorHAnsi" w:hAnsiTheme="majorHAnsi"/>
                <w:w w:val="105"/>
                <w:sz w:val="20"/>
                <w:szCs w:val="20"/>
              </w:rPr>
              <w:t>szafek</w:t>
            </w:r>
            <w:r w:rsidRPr="0028278B">
              <w:rPr>
                <w:rFonts w:asciiTheme="majorHAnsi" w:hAnsiTheme="majorHAnsi"/>
                <w:spacing w:val="6"/>
                <w:w w:val="105"/>
                <w:sz w:val="20"/>
                <w:szCs w:val="20"/>
              </w:rPr>
              <w:t xml:space="preserve"> </w:t>
            </w:r>
            <w:r w:rsidRPr="0028278B">
              <w:rPr>
                <w:rFonts w:asciiTheme="majorHAnsi" w:hAnsiTheme="majorHAnsi"/>
                <w:w w:val="105"/>
                <w:sz w:val="20"/>
                <w:szCs w:val="20"/>
              </w:rPr>
              <w:t>mobilnych</w:t>
            </w:r>
            <w:r w:rsidRPr="0028278B">
              <w:rPr>
                <w:rFonts w:asciiTheme="majorHAnsi" w:hAnsiTheme="majorHAnsi"/>
                <w:spacing w:val="7"/>
                <w:w w:val="105"/>
                <w:sz w:val="20"/>
                <w:szCs w:val="20"/>
              </w:rPr>
              <w:t xml:space="preserve"> </w:t>
            </w:r>
            <w:r w:rsidRPr="0028278B">
              <w:rPr>
                <w:rFonts w:asciiTheme="majorHAnsi" w:hAnsiTheme="majorHAnsi"/>
                <w:w w:val="105"/>
                <w:sz w:val="20"/>
                <w:szCs w:val="20"/>
              </w:rPr>
              <w:t>Flexi</w:t>
            </w:r>
            <w:r w:rsidRPr="0028278B">
              <w:rPr>
                <w:rFonts w:asciiTheme="majorHAnsi" w:hAnsiTheme="majorHAnsi"/>
                <w:spacing w:val="7"/>
                <w:w w:val="105"/>
                <w:sz w:val="20"/>
                <w:szCs w:val="20"/>
              </w:rPr>
              <w:t xml:space="preserve"> </w:t>
            </w:r>
            <w:r w:rsidRPr="0028278B">
              <w:rPr>
                <w:rFonts w:asciiTheme="majorHAnsi" w:hAnsiTheme="majorHAnsi"/>
                <w:w w:val="105"/>
                <w:sz w:val="20"/>
                <w:szCs w:val="20"/>
              </w:rPr>
              <w:t>i</w:t>
            </w:r>
            <w:r w:rsidRPr="0028278B">
              <w:rPr>
                <w:rFonts w:asciiTheme="majorHAnsi" w:hAnsiTheme="majorHAnsi"/>
                <w:spacing w:val="6"/>
                <w:w w:val="105"/>
                <w:sz w:val="20"/>
                <w:szCs w:val="20"/>
              </w:rPr>
              <w:t xml:space="preserve"> </w:t>
            </w:r>
            <w:r w:rsidRPr="0028278B">
              <w:rPr>
                <w:rFonts w:asciiTheme="majorHAnsi" w:hAnsiTheme="majorHAnsi"/>
                <w:w w:val="105"/>
                <w:sz w:val="20"/>
                <w:szCs w:val="20"/>
              </w:rPr>
              <w:t>Quadro</w:t>
            </w:r>
            <w:r w:rsidRPr="0028278B">
              <w:rPr>
                <w:rFonts w:asciiTheme="majorHAnsi" w:hAnsiTheme="majorHAnsi"/>
                <w:spacing w:val="7"/>
                <w:w w:val="105"/>
                <w:sz w:val="20"/>
                <w:szCs w:val="20"/>
              </w:rPr>
              <w:t xml:space="preserve"> </w:t>
            </w:r>
            <w:r w:rsidRPr="0028278B">
              <w:rPr>
                <w:rFonts w:asciiTheme="majorHAnsi" w:hAnsiTheme="majorHAnsi"/>
                <w:w w:val="105"/>
                <w:sz w:val="20"/>
                <w:szCs w:val="20"/>
              </w:rPr>
              <w:t>-</w:t>
            </w:r>
            <w:r w:rsidRPr="0028278B">
              <w:rPr>
                <w:rFonts w:asciiTheme="majorHAnsi" w:hAnsiTheme="majorHAnsi"/>
                <w:spacing w:val="7"/>
                <w:w w:val="105"/>
                <w:sz w:val="20"/>
                <w:szCs w:val="20"/>
              </w:rPr>
              <w:t xml:space="preserve"> </w:t>
            </w:r>
            <w:r w:rsidRPr="0028278B">
              <w:rPr>
                <w:rFonts w:asciiTheme="majorHAnsi" w:hAnsiTheme="majorHAnsi"/>
                <w:spacing w:val="-2"/>
                <w:w w:val="105"/>
                <w:sz w:val="20"/>
                <w:szCs w:val="20"/>
              </w:rPr>
              <w:t>miasteczko</w:t>
            </w: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2F5B1A" w14:textId="77777777" w:rsidR="0028278B" w:rsidRPr="0028278B" w:rsidRDefault="0028278B" w:rsidP="004B2318">
            <w:pPr>
              <w:pStyle w:val="TableParagraph"/>
              <w:spacing w:before="50"/>
              <w:ind w:left="415"/>
              <w:rPr>
                <w:rFonts w:asciiTheme="majorHAnsi" w:hAnsiTheme="majorHAnsi"/>
                <w:sz w:val="20"/>
                <w:szCs w:val="20"/>
              </w:rPr>
            </w:pPr>
            <w:r w:rsidRPr="0028278B">
              <w:rPr>
                <w:rFonts w:asciiTheme="majorHAnsi" w:hAnsiTheme="majorHAnsi"/>
                <w:w w:val="105"/>
                <w:sz w:val="20"/>
                <w:szCs w:val="20"/>
              </w:rPr>
              <w:t>2</w:t>
            </w:r>
            <w:r w:rsidRPr="0028278B">
              <w:rPr>
                <w:rFonts w:asciiTheme="majorHAnsi" w:hAnsiTheme="majorHAnsi"/>
                <w:spacing w:val="33"/>
                <w:w w:val="105"/>
                <w:sz w:val="20"/>
                <w:szCs w:val="20"/>
              </w:rPr>
              <w:t xml:space="preserve"> </w:t>
            </w:r>
          </w:p>
        </w:tc>
        <w:tc>
          <w:tcPr>
            <w:tcW w:w="18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2F5B1B" w14:textId="77777777" w:rsidR="0028278B" w:rsidRPr="0028278B" w:rsidRDefault="0028278B" w:rsidP="00EC32BE">
            <w:pPr>
              <w:snapToGrid w:val="0"/>
              <w:spacing w:after="0" w:line="100" w:lineRule="atLeast"/>
              <w:ind w:right="5173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2F5B1C" w14:textId="77777777" w:rsidR="0028278B" w:rsidRPr="0028278B" w:rsidRDefault="0028278B" w:rsidP="00EC32BE">
            <w:pPr>
              <w:snapToGrid w:val="0"/>
              <w:spacing w:after="0" w:line="100" w:lineRule="atLeast"/>
              <w:ind w:right="5173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2F5B1D" w14:textId="77777777" w:rsidR="0028278B" w:rsidRPr="0028278B" w:rsidRDefault="0028278B" w:rsidP="00EC32BE">
            <w:pPr>
              <w:snapToGrid w:val="0"/>
              <w:spacing w:after="0" w:line="100" w:lineRule="atLeast"/>
              <w:ind w:right="5173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2F5B1E" w14:textId="77777777" w:rsidR="0028278B" w:rsidRPr="0028278B" w:rsidRDefault="0028278B" w:rsidP="00EC32BE">
            <w:pPr>
              <w:snapToGrid w:val="0"/>
              <w:spacing w:after="0" w:line="100" w:lineRule="atLeast"/>
              <w:ind w:right="5173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B2F5B1F" w14:textId="77777777" w:rsidR="0028278B" w:rsidRDefault="0028278B" w:rsidP="00EC32BE">
            <w:pPr>
              <w:snapToGrid w:val="0"/>
              <w:spacing w:after="0" w:line="100" w:lineRule="atLeast"/>
              <w:ind w:right="5173"/>
              <w:jc w:val="both"/>
              <w:rPr>
                <w:sz w:val="20"/>
                <w:szCs w:val="20"/>
              </w:rPr>
            </w:pPr>
          </w:p>
        </w:tc>
      </w:tr>
      <w:tr w:rsidR="00B14C55" w14:paraId="2B2F5B25" w14:textId="77777777" w:rsidTr="00EC32BE">
        <w:trPr>
          <w:gridAfter w:val="1"/>
          <w:wAfter w:w="24" w:type="dxa"/>
          <w:trHeight w:val="567"/>
        </w:trPr>
        <w:tc>
          <w:tcPr>
            <w:tcW w:w="8574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2F5B21" w14:textId="77777777" w:rsidR="00B14C55" w:rsidRDefault="00B14C55" w:rsidP="00EC32B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30"/>
                <w:szCs w:val="30"/>
              </w:rPr>
              <w:t>R A Z E M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  <w:lang w:eastAsia="en-US" w:bidi="en-US"/>
              </w:rPr>
              <w:t xml:space="preserve"> (wartość brutto wpisać pkt 1)</w:t>
            </w: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2F5B22" w14:textId="77777777" w:rsidR="00B14C55" w:rsidRDefault="00B14C55" w:rsidP="00EC32BE">
            <w:pPr>
              <w:snapToGrid w:val="0"/>
              <w:spacing w:after="0" w:line="228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2F5B23" w14:textId="77777777" w:rsidR="00B14C55" w:rsidRDefault="00B14C55" w:rsidP="00EC32BE">
            <w:pPr>
              <w:snapToGrid w:val="0"/>
              <w:spacing w:after="0" w:line="228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B2F5B24" w14:textId="77777777" w:rsidR="00B14C55" w:rsidRDefault="00B14C55" w:rsidP="00EC32BE">
            <w:pPr>
              <w:snapToGrid w:val="0"/>
              <w:spacing w:after="0" w:line="228" w:lineRule="auto"/>
              <w:jc w:val="both"/>
              <w:rPr>
                <w:sz w:val="20"/>
                <w:szCs w:val="20"/>
              </w:rPr>
            </w:pPr>
          </w:p>
        </w:tc>
      </w:tr>
    </w:tbl>
    <w:p w14:paraId="2B2F5B26" w14:textId="77777777" w:rsidR="00B14C55" w:rsidRDefault="00B14C55" w:rsidP="00B14C55"/>
    <w:p w14:paraId="2B2F5B27" w14:textId="77777777" w:rsidR="00B14C55" w:rsidRDefault="00B14C55" w:rsidP="00B14C55">
      <w:pPr>
        <w:pStyle w:val="Tekstpodstawowywcity"/>
        <w:ind w:firstLine="0"/>
      </w:pPr>
    </w:p>
    <w:p w14:paraId="2B2F5B28" w14:textId="77777777" w:rsidR="00B14C55" w:rsidRDefault="00B14C55" w:rsidP="00B14C55"/>
    <w:p w14:paraId="2B2F5B29" w14:textId="77777777" w:rsidR="0096595C" w:rsidRDefault="0096595C"/>
    <w:sectPr w:rsidR="0096595C" w:rsidSect="00EC32B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/>
      <w:pgMar w:top="1134" w:right="1134" w:bottom="1134" w:left="1134" w:header="708" w:footer="708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2F5B2C" w14:textId="77777777" w:rsidR="00B72F21" w:rsidRDefault="00B72F21" w:rsidP="002B0210">
      <w:pPr>
        <w:spacing w:after="0" w:line="240" w:lineRule="auto"/>
      </w:pPr>
      <w:r>
        <w:separator/>
      </w:r>
    </w:p>
  </w:endnote>
  <w:endnote w:type="continuationSeparator" w:id="0">
    <w:p w14:paraId="2B2F5B2D" w14:textId="77777777" w:rsidR="00B72F21" w:rsidRDefault="00B72F21" w:rsidP="002B02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dale Sans UI">
    <w:altName w:val="Arial Unicode MS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2F5B2F" w14:textId="77777777" w:rsidR="00EC32BE" w:rsidRDefault="00EC32B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2F5B30" w14:textId="77777777" w:rsidR="00EC32BE" w:rsidRDefault="00A27311">
    <w:pPr>
      <w:pStyle w:val="Stopka"/>
      <w:jc w:val="right"/>
      <w:rPr>
        <w:rFonts w:ascii="Times New Roman" w:eastAsia="Calibri" w:hAnsi="Times New Roman" w:cs="Times New Roman"/>
        <w:sz w:val="16"/>
      </w:rPr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  <w:p w14:paraId="2B2F5B31" w14:textId="77777777" w:rsidR="00EC32BE" w:rsidRDefault="00EC32BE">
    <w:pPr>
      <w:tabs>
        <w:tab w:val="center" w:pos="4536"/>
        <w:tab w:val="right" w:pos="9072"/>
      </w:tabs>
      <w:spacing w:after="0" w:line="240" w:lineRule="auto"/>
      <w:rPr>
        <w:rFonts w:ascii="Times New Roman" w:eastAsia="Calibri" w:hAnsi="Times New Roman" w:cs="Times New Roman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2F5B33" w14:textId="77777777" w:rsidR="00EC32BE" w:rsidRDefault="00EC32BE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2F5B36" w14:textId="77777777" w:rsidR="00EC32BE" w:rsidRDefault="00EC32BE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2F5B37" w14:textId="77777777" w:rsidR="00EC32BE" w:rsidRDefault="00A27311">
    <w:pPr>
      <w:pStyle w:val="Stopka"/>
      <w:jc w:val="right"/>
      <w:rPr>
        <w:rFonts w:ascii="Times New Roman" w:eastAsia="Calibri" w:hAnsi="Times New Roman" w:cs="Times New Roman"/>
        <w:sz w:val="16"/>
      </w:rPr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11</w:t>
    </w:r>
    <w:r>
      <w:rPr>
        <w:noProof/>
      </w:rPr>
      <w:fldChar w:fldCharType="end"/>
    </w:r>
  </w:p>
  <w:p w14:paraId="2B2F5B38" w14:textId="77777777" w:rsidR="00EC32BE" w:rsidRDefault="00EC32BE">
    <w:pPr>
      <w:tabs>
        <w:tab w:val="center" w:pos="4536"/>
        <w:tab w:val="right" w:pos="9072"/>
      </w:tabs>
      <w:spacing w:after="0" w:line="240" w:lineRule="auto"/>
      <w:rPr>
        <w:rFonts w:ascii="Times New Roman" w:eastAsia="Calibri" w:hAnsi="Times New Roman" w:cs="Times New Roman"/>
        <w:sz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2F5B3A" w14:textId="77777777" w:rsidR="00EC32BE" w:rsidRDefault="00EC32B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2F5B2A" w14:textId="77777777" w:rsidR="00B72F21" w:rsidRDefault="00B72F21" w:rsidP="002B0210">
      <w:pPr>
        <w:spacing w:after="0" w:line="240" w:lineRule="auto"/>
      </w:pPr>
      <w:r>
        <w:separator/>
      </w:r>
    </w:p>
  </w:footnote>
  <w:footnote w:type="continuationSeparator" w:id="0">
    <w:p w14:paraId="2B2F5B2B" w14:textId="77777777" w:rsidR="00B72F21" w:rsidRDefault="00B72F21" w:rsidP="002B02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2F5B2E" w14:textId="77777777" w:rsidR="00EC32BE" w:rsidRDefault="00EC32BE">
    <w:pPr>
      <w:pStyle w:val="Nagwek"/>
      <w:jc w:val="center"/>
    </w:pPr>
    <w:r>
      <w:rPr>
        <w:noProof/>
        <w:lang w:eastAsia="pl-PL"/>
      </w:rPr>
      <w:drawing>
        <wp:inline distT="0" distB="0" distL="0" distR="0" wp14:anchorId="2B2F5B3B" wp14:editId="2B2F5B3C">
          <wp:extent cx="5762625" cy="1019175"/>
          <wp:effectExtent l="0" t="0" r="9525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01917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2F5B32" w14:textId="77777777" w:rsidR="00EC32BE" w:rsidRDefault="00EC32BE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2F5B34" w14:textId="77777777" w:rsidR="00EC32BE" w:rsidRDefault="00EC32BE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2F5B35" w14:textId="77777777" w:rsidR="00EC32BE" w:rsidRDefault="00EC32BE">
    <w:pPr>
      <w:pStyle w:val="Nagwek"/>
      <w:jc w:val="center"/>
    </w:pPr>
    <w:r>
      <w:rPr>
        <w:noProof/>
        <w:lang w:eastAsia="pl-PL"/>
      </w:rPr>
      <w:drawing>
        <wp:inline distT="0" distB="0" distL="0" distR="0" wp14:anchorId="2B2F5B3D" wp14:editId="2B2F5B3E">
          <wp:extent cx="5762625" cy="1019175"/>
          <wp:effectExtent l="0" t="0" r="9525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01917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2F5B39" w14:textId="77777777" w:rsidR="00EC32BE" w:rsidRDefault="00EC32B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ascii="Arial" w:hAnsi="Arial" w:cs="Times New Roman"/>
        <w:b w:val="0"/>
        <w:bCs/>
        <w:i w:val="0"/>
        <w:iCs w:val="0"/>
        <w:shd w:val="clear" w:color="auto" w:fill="FFFF00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80" w:hanging="360"/>
      </w:pPr>
      <w:rPr>
        <w:rFonts w:cs="Times New Roman" w:hint="default"/>
        <w:b w:val="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590892256">
    <w:abstractNumId w:val="0"/>
  </w:num>
  <w:num w:numId="2" w16cid:durableId="2041474130">
    <w:abstractNumId w:val="1"/>
  </w:num>
  <w:num w:numId="3" w16cid:durableId="17184281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4C55"/>
    <w:rsid w:val="000560F4"/>
    <w:rsid w:val="000B2CF7"/>
    <w:rsid w:val="000D2CAB"/>
    <w:rsid w:val="00132B37"/>
    <w:rsid w:val="001C032D"/>
    <w:rsid w:val="002771FB"/>
    <w:rsid w:val="0028278B"/>
    <w:rsid w:val="002B0210"/>
    <w:rsid w:val="004B40B3"/>
    <w:rsid w:val="00534D25"/>
    <w:rsid w:val="005E0BA4"/>
    <w:rsid w:val="00652985"/>
    <w:rsid w:val="006F3690"/>
    <w:rsid w:val="0096595C"/>
    <w:rsid w:val="00A27311"/>
    <w:rsid w:val="00AB4877"/>
    <w:rsid w:val="00B14C55"/>
    <w:rsid w:val="00B46430"/>
    <w:rsid w:val="00B72F21"/>
    <w:rsid w:val="00CF3C6E"/>
    <w:rsid w:val="00EC0A3D"/>
    <w:rsid w:val="00EC32BE"/>
    <w:rsid w:val="00F45ECB"/>
    <w:rsid w:val="00FF7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F57B7"/>
  <w15:docId w15:val="{5FD900BF-9A1C-4E82-BDEE-4EF3C9D3D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4C55"/>
    <w:pPr>
      <w:suppressAutoHyphens/>
    </w:pPr>
    <w:rPr>
      <w:rFonts w:ascii="Calibri" w:eastAsia="Times New Roman" w:hAnsi="Calibri" w:cs="Calibri"/>
      <w:lang w:eastAsia="ar-SA"/>
    </w:rPr>
  </w:style>
  <w:style w:type="paragraph" w:styleId="Nagwek1">
    <w:name w:val="heading 1"/>
    <w:basedOn w:val="Normalny"/>
    <w:link w:val="Nagwek1Znak"/>
    <w:uiPriority w:val="9"/>
    <w:qFormat/>
    <w:rsid w:val="00B14C55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14C5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WW8Num1z0">
    <w:name w:val="WW8Num1z0"/>
    <w:rsid w:val="00B14C55"/>
    <w:rPr>
      <w:rFonts w:ascii="Arial" w:hAnsi="Arial" w:cs="Times New Roman"/>
      <w:b w:val="0"/>
      <w:bCs/>
      <w:i w:val="0"/>
      <w:iCs w:val="0"/>
      <w:shd w:val="clear" w:color="auto" w:fill="FFFF00"/>
    </w:rPr>
  </w:style>
  <w:style w:type="character" w:customStyle="1" w:styleId="WW8Num2z0">
    <w:name w:val="WW8Num2z0"/>
    <w:rsid w:val="00B14C55"/>
    <w:rPr>
      <w:rFonts w:cs="Times New Roman" w:hint="default"/>
      <w:b w:val="0"/>
    </w:rPr>
  </w:style>
  <w:style w:type="character" w:customStyle="1" w:styleId="WW8Num3z0">
    <w:name w:val="WW8Num3z0"/>
    <w:rsid w:val="00B14C55"/>
    <w:rPr>
      <w:rFonts w:ascii="Arial" w:hAnsi="Arial" w:cs="Times New Roman" w:hint="default"/>
      <w:b/>
      <w:bCs/>
      <w:i/>
      <w:iCs/>
      <w:color w:val="0000FF"/>
      <w:sz w:val="20"/>
      <w:szCs w:val="20"/>
      <w:lang w:eastAsia="en-US" w:bidi="en-US"/>
    </w:rPr>
  </w:style>
  <w:style w:type="character" w:customStyle="1" w:styleId="WW8Num3z1">
    <w:name w:val="WW8Num3z1"/>
    <w:rsid w:val="00B14C55"/>
    <w:rPr>
      <w:rFonts w:hint="default"/>
    </w:rPr>
  </w:style>
  <w:style w:type="character" w:customStyle="1" w:styleId="WW8Num3z2">
    <w:name w:val="WW8Num3z2"/>
    <w:rsid w:val="00B14C55"/>
  </w:style>
  <w:style w:type="character" w:customStyle="1" w:styleId="WW8Num3z3">
    <w:name w:val="WW8Num3z3"/>
    <w:rsid w:val="00B14C55"/>
  </w:style>
  <w:style w:type="character" w:customStyle="1" w:styleId="WW8Num3z4">
    <w:name w:val="WW8Num3z4"/>
    <w:rsid w:val="00B14C55"/>
  </w:style>
  <w:style w:type="character" w:customStyle="1" w:styleId="WW8Num3z5">
    <w:name w:val="WW8Num3z5"/>
    <w:rsid w:val="00B14C55"/>
  </w:style>
  <w:style w:type="character" w:customStyle="1" w:styleId="WW8Num3z6">
    <w:name w:val="WW8Num3z6"/>
    <w:rsid w:val="00B14C55"/>
  </w:style>
  <w:style w:type="character" w:customStyle="1" w:styleId="WW8Num3z7">
    <w:name w:val="WW8Num3z7"/>
    <w:rsid w:val="00B14C55"/>
  </w:style>
  <w:style w:type="character" w:customStyle="1" w:styleId="WW8Num3z8">
    <w:name w:val="WW8Num3z8"/>
    <w:rsid w:val="00B14C55"/>
  </w:style>
  <w:style w:type="character" w:customStyle="1" w:styleId="WW8Num2z1">
    <w:name w:val="WW8Num2z1"/>
    <w:rsid w:val="00B14C55"/>
    <w:rPr>
      <w:rFonts w:cs="Times New Roman"/>
    </w:rPr>
  </w:style>
  <w:style w:type="character" w:customStyle="1" w:styleId="WW8Num2z2">
    <w:name w:val="WW8Num2z2"/>
    <w:rsid w:val="00B14C55"/>
  </w:style>
  <w:style w:type="character" w:customStyle="1" w:styleId="WW8Num2z3">
    <w:name w:val="WW8Num2z3"/>
    <w:rsid w:val="00B14C55"/>
  </w:style>
  <w:style w:type="character" w:customStyle="1" w:styleId="WW8Num2z4">
    <w:name w:val="WW8Num2z4"/>
    <w:rsid w:val="00B14C55"/>
  </w:style>
  <w:style w:type="character" w:customStyle="1" w:styleId="WW8Num2z5">
    <w:name w:val="WW8Num2z5"/>
    <w:rsid w:val="00B14C55"/>
  </w:style>
  <w:style w:type="character" w:customStyle="1" w:styleId="WW8Num2z6">
    <w:name w:val="WW8Num2z6"/>
    <w:rsid w:val="00B14C55"/>
  </w:style>
  <w:style w:type="character" w:customStyle="1" w:styleId="WW8Num2z7">
    <w:name w:val="WW8Num2z7"/>
    <w:rsid w:val="00B14C55"/>
  </w:style>
  <w:style w:type="character" w:customStyle="1" w:styleId="WW8Num2z8">
    <w:name w:val="WW8Num2z8"/>
    <w:rsid w:val="00B14C55"/>
  </w:style>
  <w:style w:type="character" w:customStyle="1" w:styleId="Domylnaczcionkaakapitu2">
    <w:name w:val="Domyślna czcionka akapitu2"/>
    <w:rsid w:val="00B14C55"/>
  </w:style>
  <w:style w:type="character" w:customStyle="1" w:styleId="WW8Num1z1">
    <w:name w:val="WW8Num1z1"/>
    <w:rsid w:val="00B14C55"/>
    <w:rPr>
      <w:rFonts w:cs="Times New Roman"/>
    </w:rPr>
  </w:style>
  <w:style w:type="character" w:customStyle="1" w:styleId="WW8Num4z0">
    <w:name w:val="WW8Num4z0"/>
    <w:rsid w:val="00B14C55"/>
    <w:rPr>
      <w:rFonts w:cs="Times New Roman" w:hint="default"/>
      <w:b/>
    </w:rPr>
  </w:style>
  <w:style w:type="character" w:customStyle="1" w:styleId="WW8Num4z1">
    <w:name w:val="WW8Num4z1"/>
    <w:rsid w:val="00B14C55"/>
    <w:rPr>
      <w:rFonts w:cs="Times New Roman"/>
    </w:rPr>
  </w:style>
  <w:style w:type="character" w:customStyle="1" w:styleId="WW8Num5z0">
    <w:name w:val="WW8Num5z0"/>
    <w:rsid w:val="00B14C55"/>
    <w:rPr>
      <w:rFonts w:hint="default"/>
    </w:rPr>
  </w:style>
  <w:style w:type="character" w:customStyle="1" w:styleId="WW8Num5z1">
    <w:name w:val="WW8Num5z1"/>
    <w:rsid w:val="00B14C55"/>
  </w:style>
  <w:style w:type="character" w:customStyle="1" w:styleId="WW8Num5z2">
    <w:name w:val="WW8Num5z2"/>
    <w:rsid w:val="00B14C55"/>
  </w:style>
  <w:style w:type="character" w:customStyle="1" w:styleId="WW8Num5z3">
    <w:name w:val="WW8Num5z3"/>
    <w:rsid w:val="00B14C55"/>
  </w:style>
  <w:style w:type="character" w:customStyle="1" w:styleId="WW8Num5z4">
    <w:name w:val="WW8Num5z4"/>
    <w:rsid w:val="00B14C55"/>
  </w:style>
  <w:style w:type="character" w:customStyle="1" w:styleId="WW8Num5z5">
    <w:name w:val="WW8Num5z5"/>
    <w:rsid w:val="00B14C55"/>
  </w:style>
  <w:style w:type="character" w:customStyle="1" w:styleId="WW8Num5z6">
    <w:name w:val="WW8Num5z6"/>
    <w:rsid w:val="00B14C55"/>
  </w:style>
  <w:style w:type="character" w:customStyle="1" w:styleId="WW8Num5z7">
    <w:name w:val="WW8Num5z7"/>
    <w:rsid w:val="00B14C55"/>
  </w:style>
  <w:style w:type="character" w:customStyle="1" w:styleId="WW8Num5z8">
    <w:name w:val="WW8Num5z8"/>
    <w:rsid w:val="00B14C55"/>
  </w:style>
  <w:style w:type="character" w:customStyle="1" w:styleId="WW8Num6z0">
    <w:name w:val="WW8Num6z0"/>
    <w:rsid w:val="00B14C55"/>
    <w:rPr>
      <w:rFonts w:hint="default"/>
      <w:i w:val="0"/>
      <w:iCs/>
    </w:rPr>
  </w:style>
  <w:style w:type="character" w:customStyle="1" w:styleId="WW8Num6z1">
    <w:name w:val="WW8Num6z1"/>
    <w:rsid w:val="00B14C55"/>
  </w:style>
  <w:style w:type="character" w:customStyle="1" w:styleId="WW8Num6z2">
    <w:name w:val="WW8Num6z2"/>
    <w:rsid w:val="00B14C55"/>
  </w:style>
  <w:style w:type="character" w:customStyle="1" w:styleId="WW8Num6z3">
    <w:name w:val="WW8Num6z3"/>
    <w:rsid w:val="00B14C55"/>
  </w:style>
  <w:style w:type="character" w:customStyle="1" w:styleId="WW8Num6z4">
    <w:name w:val="WW8Num6z4"/>
    <w:rsid w:val="00B14C55"/>
  </w:style>
  <w:style w:type="character" w:customStyle="1" w:styleId="WW8Num6z5">
    <w:name w:val="WW8Num6z5"/>
    <w:rsid w:val="00B14C55"/>
  </w:style>
  <w:style w:type="character" w:customStyle="1" w:styleId="WW8Num6z6">
    <w:name w:val="WW8Num6z6"/>
    <w:rsid w:val="00B14C55"/>
  </w:style>
  <w:style w:type="character" w:customStyle="1" w:styleId="WW8Num6z7">
    <w:name w:val="WW8Num6z7"/>
    <w:rsid w:val="00B14C55"/>
  </w:style>
  <w:style w:type="character" w:customStyle="1" w:styleId="WW8Num6z8">
    <w:name w:val="WW8Num6z8"/>
    <w:rsid w:val="00B14C55"/>
  </w:style>
  <w:style w:type="character" w:customStyle="1" w:styleId="WW8Num7z0">
    <w:name w:val="WW8Num7z0"/>
    <w:rsid w:val="00B14C55"/>
    <w:rPr>
      <w:rFonts w:cs="Times New Roman" w:hint="default"/>
    </w:rPr>
  </w:style>
  <w:style w:type="character" w:customStyle="1" w:styleId="WW8Num7z1">
    <w:name w:val="WW8Num7z1"/>
    <w:rsid w:val="00B14C55"/>
    <w:rPr>
      <w:rFonts w:cs="Times New Roman"/>
    </w:rPr>
  </w:style>
  <w:style w:type="character" w:customStyle="1" w:styleId="WW8Num8z0">
    <w:name w:val="WW8Num8z0"/>
    <w:rsid w:val="00B14C55"/>
    <w:rPr>
      <w:rFonts w:ascii="Arial" w:hAnsi="Arial" w:cs="Arial" w:hint="default"/>
      <w:shd w:val="clear" w:color="auto" w:fill="FFFF00"/>
    </w:rPr>
  </w:style>
  <w:style w:type="character" w:customStyle="1" w:styleId="WW8Num8z1">
    <w:name w:val="WW8Num8z1"/>
    <w:rsid w:val="00B14C55"/>
  </w:style>
  <w:style w:type="character" w:customStyle="1" w:styleId="WW8Num8z2">
    <w:name w:val="WW8Num8z2"/>
    <w:rsid w:val="00B14C55"/>
  </w:style>
  <w:style w:type="character" w:customStyle="1" w:styleId="WW8Num8z3">
    <w:name w:val="WW8Num8z3"/>
    <w:rsid w:val="00B14C55"/>
  </w:style>
  <w:style w:type="character" w:customStyle="1" w:styleId="WW8Num8z4">
    <w:name w:val="WW8Num8z4"/>
    <w:rsid w:val="00B14C55"/>
  </w:style>
  <w:style w:type="character" w:customStyle="1" w:styleId="WW8Num8z5">
    <w:name w:val="WW8Num8z5"/>
    <w:rsid w:val="00B14C55"/>
  </w:style>
  <w:style w:type="character" w:customStyle="1" w:styleId="WW8Num8z6">
    <w:name w:val="WW8Num8z6"/>
    <w:rsid w:val="00B14C55"/>
  </w:style>
  <w:style w:type="character" w:customStyle="1" w:styleId="WW8Num8z7">
    <w:name w:val="WW8Num8z7"/>
    <w:rsid w:val="00B14C55"/>
  </w:style>
  <w:style w:type="character" w:customStyle="1" w:styleId="WW8Num8z8">
    <w:name w:val="WW8Num8z8"/>
    <w:rsid w:val="00B14C55"/>
  </w:style>
  <w:style w:type="character" w:customStyle="1" w:styleId="WW8Num9z0">
    <w:name w:val="WW8Num9z0"/>
    <w:rsid w:val="00B14C55"/>
    <w:rPr>
      <w:rFonts w:ascii="Symbol" w:eastAsia="Times New Roman" w:hAnsi="Symbol" w:cs="Symbol" w:hint="default"/>
    </w:rPr>
  </w:style>
  <w:style w:type="character" w:customStyle="1" w:styleId="WW8Num9z1">
    <w:name w:val="WW8Num9z1"/>
    <w:rsid w:val="00B14C55"/>
    <w:rPr>
      <w:rFonts w:ascii="Courier New" w:hAnsi="Courier New" w:cs="Courier New" w:hint="default"/>
    </w:rPr>
  </w:style>
  <w:style w:type="character" w:customStyle="1" w:styleId="WW8Num9z2">
    <w:name w:val="WW8Num9z2"/>
    <w:rsid w:val="00B14C55"/>
    <w:rPr>
      <w:rFonts w:ascii="Wingdings" w:hAnsi="Wingdings" w:cs="Wingdings" w:hint="default"/>
    </w:rPr>
  </w:style>
  <w:style w:type="character" w:customStyle="1" w:styleId="WW8Num9z3">
    <w:name w:val="WW8Num9z3"/>
    <w:rsid w:val="00B14C55"/>
    <w:rPr>
      <w:rFonts w:ascii="Symbol" w:hAnsi="Symbol" w:cs="Symbol" w:hint="default"/>
    </w:rPr>
  </w:style>
  <w:style w:type="character" w:customStyle="1" w:styleId="WW8Num10z0">
    <w:name w:val="WW8Num10z0"/>
    <w:rsid w:val="00B14C55"/>
    <w:rPr>
      <w:rFonts w:cs="Times New Roman"/>
      <w:b/>
      <w:bCs w:val="0"/>
      <w:sz w:val="24"/>
    </w:rPr>
  </w:style>
  <w:style w:type="character" w:customStyle="1" w:styleId="WW8Num11z0">
    <w:name w:val="WW8Num11z0"/>
    <w:rsid w:val="00B14C55"/>
    <w:rPr>
      <w:rFonts w:hint="default"/>
    </w:rPr>
  </w:style>
  <w:style w:type="character" w:customStyle="1" w:styleId="WW8Num11z1">
    <w:name w:val="WW8Num11z1"/>
    <w:rsid w:val="00B14C55"/>
  </w:style>
  <w:style w:type="character" w:customStyle="1" w:styleId="WW8Num11z2">
    <w:name w:val="WW8Num11z2"/>
    <w:rsid w:val="00B14C55"/>
  </w:style>
  <w:style w:type="character" w:customStyle="1" w:styleId="WW8Num11z3">
    <w:name w:val="WW8Num11z3"/>
    <w:rsid w:val="00B14C55"/>
  </w:style>
  <w:style w:type="character" w:customStyle="1" w:styleId="WW8Num11z4">
    <w:name w:val="WW8Num11z4"/>
    <w:rsid w:val="00B14C55"/>
  </w:style>
  <w:style w:type="character" w:customStyle="1" w:styleId="WW8Num11z5">
    <w:name w:val="WW8Num11z5"/>
    <w:rsid w:val="00B14C55"/>
  </w:style>
  <w:style w:type="character" w:customStyle="1" w:styleId="WW8Num11z6">
    <w:name w:val="WW8Num11z6"/>
    <w:rsid w:val="00B14C55"/>
  </w:style>
  <w:style w:type="character" w:customStyle="1" w:styleId="WW8Num11z7">
    <w:name w:val="WW8Num11z7"/>
    <w:rsid w:val="00B14C55"/>
  </w:style>
  <w:style w:type="character" w:customStyle="1" w:styleId="WW8Num11z8">
    <w:name w:val="WW8Num11z8"/>
    <w:rsid w:val="00B14C55"/>
  </w:style>
  <w:style w:type="character" w:customStyle="1" w:styleId="WW8Num12z0">
    <w:name w:val="WW8Num12z0"/>
    <w:rsid w:val="00B14C55"/>
    <w:rPr>
      <w:rFonts w:cs="Times New Roman" w:hint="default"/>
      <w:b/>
    </w:rPr>
  </w:style>
  <w:style w:type="character" w:customStyle="1" w:styleId="WW8Num12z1">
    <w:name w:val="WW8Num12z1"/>
    <w:rsid w:val="00B14C55"/>
    <w:rPr>
      <w:rFonts w:cs="Times New Roman"/>
    </w:rPr>
  </w:style>
  <w:style w:type="character" w:customStyle="1" w:styleId="WW8Num13z0">
    <w:name w:val="WW8Num13z0"/>
    <w:rsid w:val="00B14C55"/>
    <w:rPr>
      <w:rFonts w:ascii="Symbol" w:eastAsia="Times New Roman" w:hAnsi="Symbol" w:cs="Symbol" w:hint="default"/>
    </w:rPr>
  </w:style>
  <w:style w:type="character" w:customStyle="1" w:styleId="WW8Num13z1">
    <w:name w:val="WW8Num13z1"/>
    <w:rsid w:val="00B14C55"/>
    <w:rPr>
      <w:rFonts w:ascii="Courier New" w:hAnsi="Courier New" w:cs="Courier New" w:hint="default"/>
    </w:rPr>
  </w:style>
  <w:style w:type="character" w:customStyle="1" w:styleId="WW8Num13z2">
    <w:name w:val="WW8Num13z2"/>
    <w:rsid w:val="00B14C55"/>
    <w:rPr>
      <w:rFonts w:ascii="Wingdings" w:hAnsi="Wingdings" w:cs="Wingdings" w:hint="default"/>
    </w:rPr>
  </w:style>
  <w:style w:type="character" w:customStyle="1" w:styleId="WW8Num13z3">
    <w:name w:val="WW8Num13z3"/>
    <w:rsid w:val="00B14C55"/>
    <w:rPr>
      <w:rFonts w:ascii="Symbol" w:hAnsi="Symbol" w:cs="Symbol" w:hint="default"/>
    </w:rPr>
  </w:style>
  <w:style w:type="character" w:customStyle="1" w:styleId="WW8Num14z0">
    <w:name w:val="WW8Num14z0"/>
    <w:rsid w:val="00B14C55"/>
    <w:rPr>
      <w:rFonts w:hint="default"/>
      <w:i w:val="0"/>
      <w:iCs/>
    </w:rPr>
  </w:style>
  <w:style w:type="character" w:customStyle="1" w:styleId="WW8Num14z1">
    <w:name w:val="WW8Num14z1"/>
    <w:rsid w:val="00B14C55"/>
  </w:style>
  <w:style w:type="character" w:customStyle="1" w:styleId="WW8Num14z2">
    <w:name w:val="WW8Num14z2"/>
    <w:rsid w:val="00B14C55"/>
  </w:style>
  <w:style w:type="character" w:customStyle="1" w:styleId="WW8Num14z3">
    <w:name w:val="WW8Num14z3"/>
    <w:rsid w:val="00B14C55"/>
  </w:style>
  <w:style w:type="character" w:customStyle="1" w:styleId="WW8Num14z4">
    <w:name w:val="WW8Num14z4"/>
    <w:rsid w:val="00B14C55"/>
  </w:style>
  <w:style w:type="character" w:customStyle="1" w:styleId="WW8Num14z5">
    <w:name w:val="WW8Num14z5"/>
    <w:rsid w:val="00B14C55"/>
  </w:style>
  <w:style w:type="character" w:customStyle="1" w:styleId="WW8Num14z6">
    <w:name w:val="WW8Num14z6"/>
    <w:rsid w:val="00B14C55"/>
  </w:style>
  <w:style w:type="character" w:customStyle="1" w:styleId="WW8Num14z7">
    <w:name w:val="WW8Num14z7"/>
    <w:rsid w:val="00B14C55"/>
  </w:style>
  <w:style w:type="character" w:customStyle="1" w:styleId="WW8Num14z8">
    <w:name w:val="WW8Num14z8"/>
    <w:rsid w:val="00B14C55"/>
  </w:style>
  <w:style w:type="character" w:customStyle="1" w:styleId="WW8Num15z0">
    <w:name w:val="WW8Num15z0"/>
    <w:rsid w:val="00B14C55"/>
    <w:rPr>
      <w:rFonts w:cs="Times New Roman" w:hint="default"/>
    </w:rPr>
  </w:style>
  <w:style w:type="character" w:customStyle="1" w:styleId="WW8Num15z1">
    <w:name w:val="WW8Num15z1"/>
    <w:rsid w:val="00B14C55"/>
    <w:rPr>
      <w:rFonts w:cs="Times New Roman"/>
    </w:rPr>
  </w:style>
  <w:style w:type="character" w:customStyle="1" w:styleId="WW8Num16z0">
    <w:name w:val="WW8Num16z0"/>
    <w:rsid w:val="00B14C55"/>
    <w:rPr>
      <w:rFonts w:ascii="Times New Roman" w:hAnsi="Times New Roman" w:cs="Times New Roman" w:hint="default"/>
    </w:rPr>
  </w:style>
  <w:style w:type="character" w:customStyle="1" w:styleId="WW8Num16z1">
    <w:name w:val="WW8Num16z1"/>
    <w:rsid w:val="00B14C55"/>
  </w:style>
  <w:style w:type="character" w:customStyle="1" w:styleId="WW8Num16z2">
    <w:name w:val="WW8Num16z2"/>
    <w:rsid w:val="00B14C55"/>
  </w:style>
  <w:style w:type="character" w:customStyle="1" w:styleId="WW8Num16z3">
    <w:name w:val="WW8Num16z3"/>
    <w:rsid w:val="00B14C55"/>
  </w:style>
  <w:style w:type="character" w:customStyle="1" w:styleId="WW8Num16z4">
    <w:name w:val="WW8Num16z4"/>
    <w:rsid w:val="00B14C55"/>
  </w:style>
  <w:style w:type="character" w:customStyle="1" w:styleId="WW8Num16z5">
    <w:name w:val="WW8Num16z5"/>
    <w:rsid w:val="00B14C55"/>
  </w:style>
  <w:style w:type="character" w:customStyle="1" w:styleId="WW8Num16z6">
    <w:name w:val="WW8Num16z6"/>
    <w:rsid w:val="00B14C55"/>
  </w:style>
  <w:style w:type="character" w:customStyle="1" w:styleId="WW8Num16z7">
    <w:name w:val="WW8Num16z7"/>
    <w:rsid w:val="00B14C55"/>
  </w:style>
  <w:style w:type="character" w:customStyle="1" w:styleId="WW8Num16z8">
    <w:name w:val="WW8Num16z8"/>
    <w:rsid w:val="00B14C55"/>
  </w:style>
  <w:style w:type="character" w:customStyle="1" w:styleId="Domylnaczcionkaakapitu1">
    <w:name w:val="Domyślna czcionka akapitu1"/>
    <w:rsid w:val="00B14C55"/>
  </w:style>
  <w:style w:type="character" w:customStyle="1" w:styleId="TekstpodstawowywcityZnak1">
    <w:name w:val="Tekst podstawowy wcięty Znak1"/>
    <w:rsid w:val="00B14C55"/>
    <w:rPr>
      <w:rFonts w:ascii="Times New Roman" w:hAnsi="Times New Roman" w:cs="Times New Roman"/>
      <w:sz w:val="20"/>
    </w:rPr>
  </w:style>
  <w:style w:type="character" w:customStyle="1" w:styleId="TekstpodstawowywcityZnak">
    <w:name w:val="Tekst podstawowy wcięty Znak"/>
    <w:rsid w:val="00B14C55"/>
    <w:rPr>
      <w:rFonts w:cs="Times New Roman"/>
    </w:rPr>
  </w:style>
  <w:style w:type="character" w:customStyle="1" w:styleId="NagwekZnak">
    <w:name w:val="Nagłówek Znak"/>
    <w:rsid w:val="00B14C55"/>
    <w:rPr>
      <w:rFonts w:cs="Times New Roman"/>
    </w:rPr>
  </w:style>
  <w:style w:type="character" w:customStyle="1" w:styleId="StopkaZnak">
    <w:name w:val="Stopka Znak"/>
    <w:rsid w:val="00B14C55"/>
    <w:rPr>
      <w:rFonts w:cs="Times New Roman"/>
    </w:rPr>
  </w:style>
  <w:style w:type="character" w:customStyle="1" w:styleId="TekstdymkaZnak">
    <w:name w:val="Tekst dymka Znak"/>
    <w:rsid w:val="00B14C55"/>
    <w:rPr>
      <w:rFonts w:ascii="Tahoma" w:hAnsi="Tahoma" w:cs="Tahoma"/>
      <w:sz w:val="16"/>
      <w:szCs w:val="16"/>
    </w:rPr>
  </w:style>
  <w:style w:type="character" w:customStyle="1" w:styleId="Odwoaniedokomentarza1">
    <w:name w:val="Odwołanie do komentarza1"/>
    <w:rsid w:val="00B14C55"/>
    <w:rPr>
      <w:rFonts w:cs="Times New Roman"/>
      <w:sz w:val="16"/>
    </w:rPr>
  </w:style>
  <w:style w:type="character" w:customStyle="1" w:styleId="TekstkomentarzaZnak1">
    <w:name w:val="Tekst komentarza Znak1"/>
    <w:rsid w:val="00B14C55"/>
    <w:rPr>
      <w:rFonts w:ascii="Times New Roman" w:hAnsi="Times New Roman" w:cs="Times New Roman"/>
      <w:sz w:val="20"/>
    </w:rPr>
  </w:style>
  <w:style w:type="character" w:customStyle="1" w:styleId="TekstkomentarzaZnak">
    <w:name w:val="Tekst komentarza Znak"/>
    <w:rsid w:val="00B14C55"/>
    <w:rPr>
      <w:rFonts w:cs="Times New Roman"/>
      <w:sz w:val="20"/>
      <w:szCs w:val="20"/>
    </w:rPr>
  </w:style>
  <w:style w:type="character" w:customStyle="1" w:styleId="TematkomentarzaZnak">
    <w:name w:val="Temat komentarza Znak"/>
    <w:rsid w:val="00B14C55"/>
    <w:rPr>
      <w:rFonts w:ascii="Times New Roman" w:hAnsi="Times New Roman" w:cs="Times New Roman"/>
      <w:b/>
      <w:bCs/>
      <w:sz w:val="20"/>
    </w:rPr>
  </w:style>
  <w:style w:type="character" w:customStyle="1" w:styleId="AkapitzlistZnak">
    <w:name w:val="Akapit z listą Znak"/>
    <w:rsid w:val="00B14C55"/>
    <w:rPr>
      <w:sz w:val="22"/>
      <w:szCs w:val="22"/>
    </w:rPr>
  </w:style>
  <w:style w:type="character" w:customStyle="1" w:styleId="Znakiprzypiswdolnych">
    <w:name w:val="Znaki przypisów dolnych"/>
    <w:rsid w:val="00B14C55"/>
    <w:rPr>
      <w:rFonts w:cs="Times New Roman"/>
      <w:sz w:val="20"/>
      <w:szCs w:val="20"/>
      <w:vertAlign w:val="superscript"/>
    </w:rPr>
  </w:style>
  <w:style w:type="character" w:customStyle="1" w:styleId="WW-Znakiprzypiswdolnych">
    <w:name w:val="WW-Znaki przypisów dolnych"/>
    <w:rsid w:val="00B14C55"/>
    <w:rPr>
      <w:vertAlign w:val="superscript"/>
    </w:rPr>
  </w:style>
  <w:style w:type="character" w:customStyle="1" w:styleId="Odwoanieprzypisudolnego1">
    <w:name w:val="Odwołanie przypisu dolnego1"/>
    <w:rsid w:val="00B14C55"/>
    <w:rPr>
      <w:rFonts w:cs="Times New Roman"/>
      <w:sz w:val="20"/>
      <w:szCs w:val="20"/>
      <w:vertAlign w:val="superscript"/>
    </w:rPr>
  </w:style>
  <w:style w:type="paragraph" w:customStyle="1" w:styleId="Nagwek2">
    <w:name w:val="Nagłówek2"/>
    <w:basedOn w:val="Normalny"/>
    <w:next w:val="Tekstpodstawowy"/>
    <w:rsid w:val="00B14C55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link w:val="TekstpodstawowyZnak"/>
    <w:rsid w:val="00B14C5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B14C55"/>
    <w:rPr>
      <w:rFonts w:ascii="Calibri" w:eastAsia="Times New Roman" w:hAnsi="Calibri" w:cs="Calibri"/>
      <w:lang w:eastAsia="ar-SA"/>
    </w:rPr>
  </w:style>
  <w:style w:type="paragraph" w:styleId="Lista">
    <w:name w:val="List"/>
    <w:basedOn w:val="Tekstpodstawowy"/>
    <w:rsid w:val="00B14C55"/>
    <w:rPr>
      <w:rFonts w:cs="Arial"/>
    </w:rPr>
  </w:style>
  <w:style w:type="paragraph" w:customStyle="1" w:styleId="Podpis2">
    <w:name w:val="Podpis2"/>
    <w:basedOn w:val="Normalny"/>
    <w:rsid w:val="00B14C5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rsid w:val="00B14C55"/>
    <w:pPr>
      <w:suppressLineNumbers/>
    </w:pPr>
    <w:rPr>
      <w:rFonts w:cs="Arial"/>
    </w:rPr>
  </w:style>
  <w:style w:type="paragraph" w:customStyle="1" w:styleId="Nagwek10">
    <w:name w:val="Nagłówek1"/>
    <w:basedOn w:val="Normalny"/>
    <w:next w:val="Tekstpodstawowy"/>
    <w:rsid w:val="00B14C55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1">
    <w:name w:val="Podpis1"/>
    <w:basedOn w:val="Normalny"/>
    <w:rsid w:val="00B14C5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ekstpodstawowywcity">
    <w:name w:val="Body Text Indent"/>
    <w:basedOn w:val="Normalny"/>
    <w:link w:val="TekstpodstawowywcityZnak2"/>
    <w:rsid w:val="00B14C55"/>
    <w:pPr>
      <w:snapToGrid w:val="0"/>
      <w:spacing w:after="0" w:line="360" w:lineRule="auto"/>
      <w:ind w:firstLine="567"/>
    </w:pPr>
    <w:rPr>
      <w:rFonts w:ascii="Times New Roman" w:hAnsi="Times New Roman" w:cs="Times New Roman"/>
      <w:sz w:val="24"/>
      <w:szCs w:val="20"/>
    </w:rPr>
  </w:style>
  <w:style w:type="character" w:customStyle="1" w:styleId="TekstpodstawowywcityZnak2">
    <w:name w:val="Tekst podstawowy wcięty Znak2"/>
    <w:basedOn w:val="Domylnaczcionkaakapitu"/>
    <w:link w:val="Tekstpodstawowywcity"/>
    <w:rsid w:val="00B14C5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agwek">
    <w:name w:val="header"/>
    <w:basedOn w:val="Normalny"/>
    <w:link w:val="NagwekZnak1"/>
    <w:rsid w:val="00B14C55"/>
    <w:pPr>
      <w:spacing w:after="0" w:line="240" w:lineRule="auto"/>
    </w:pPr>
  </w:style>
  <w:style w:type="character" w:customStyle="1" w:styleId="NagwekZnak1">
    <w:name w:val="Nagłówek Znak1"/>
    <w:basedOn w:val="Domylnaczcionkaakapitu"/>
    <w:link w:val="Nagwek"/>
    <w:rsid w:val="00B14C55"/>
    <w:rPr>
      <w:rFonts w:ascii="Calibri" w:eastAsia="Times New Roman" w:hAnsi="Calibri" w:cs="Calibri"/>
      <w:lang w:eastAsia="ar-SA"/>
    </w:rPr>
  </w:style>
  <w:style w:type="paragraph" w:styleId="Stopka">
    <w:name w:val="footer"/>
    <w:basedOn w:val="Normalny"/>
    <w:link w:val="StopkaZnak1"/>
    <w:rsid w:val="00B14C55"/>
    <w:pPr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rsid w:val="00B14C55"/>
    <w:rPr>
      <w:rFonts w:ascii="Calibri" w:eastAsia="Times New Roman" w:hAnsi="Calibri" w:cs="Calibri"/>
      <w:lang w:eastAsia="ar-SA"/>
    </w:rPr>
  </w:style>
  <w:style w:type="paragraph" w:styleId="Tekstdymka">
    <w:name w:val="Balloon Text"/>
    <w:basedOn w:val="Normalny"/>
    <w:link w:val="TekstdymkaZnak1"/>
    <w:rsid w:val="00B14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link w:val="Tekstdymka"/>
    <w:rsid w:val="00B14C55"/>
    <w:rPr>
      <w:rFonts w:ascii="Tahoma" w:eastAsia="Times New Roman" w:hAnsi="Tahoma" w:cs="Tahoma"/>
      <w:sz w:val="16"/>
      <w:szCs w:val="16"/>
      <w:lang w:eastAsia="ar-SA"/>
    </w:rPr>
  </w:style>
  <w:style w:type="paragraph" w:styleId="Akapitzlist">
    <w:name w:val="List Paragraph"/>
    <w:basedOn w:val="Normalny"/>
    <w:qFormat/>
    <w:rsid w:val="00B14C55"/>
    <w:pPr>
      <w:ind w:left="720"/>
    </w:pPr>
  </w:style>
  <w:style w:type="paragraph" w:customStyle="1" w:styleId="Tekstkomentarza1">
    <w:name w:val="Tekst komentarza1"/>
    <w:basedOn w:val="Normalny"/>
    <w:rsid w:val="00B14C55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WW-Domylnie">
    <w:name w:val="WW-Domyślnie"/>
    <w:rsid w:val="00B14C55"/>
    <w:pPr>
      <w:suppressAutoHyphens/>
    </w:pPr>
    <w:rPr>
      <w:rFonts w:ascii="Calibri" w:eastAsia="SimSun" w:hAnsi="Calibri" w:cs="Calibri"/>
      <w:lang w:eastAsia="ar-SA"/>
    </w:rPr>
  </w:style>
  <w:style w:type="paragraph" w:styleId="Tekstkomentarza">
    <w:name w:val="annotation text"/>
    <w:basedOn w:val="Normalny"/>
    <w:link w:val="TekstkomentarzaZnak2"/>
    <w:uiPriority w:val="99"/>
    <w:semiHidden/>
    <w:unhideWhenUsed/>
    <w:rsid w:val="00B14C55"/>
    <w:pPr>
      <w:spacing w:line="240" w:lineRule="auto"/>
    </w:pPr>
    <w:rPr>
      <w:sz w:val="20"/>
      <w:szCs w:val="20"/>
    </w:rPr>
  </w:style>
  <w:style w:type="character" w:customStyle="1" w:styleId="TekstkomentarzaZnak2">
    <w:name w:val="Tekst komentarza Znak2"/>
    <w:basedOn w:val="Domylnaczcionkaakapitu"/>
    <w:link w:val="Tekstkomentarza"/>
    <w:uiPriority w:val="99"/>
    <w:semiHidden/>
    <w:rsid w:val="00B14C55"/>
    <w:rPr>
      <w:rFonts w:ascii="Calibri" w:eastAsia="Times New Roman" w:hAnsi="Calibri" w:cs="Calibri"/>
      <w:sz w:val="20"/>
      <w:szCs w:val="20"/>
      <w:lang w:eastAsia="ar-SA"/>
    </w:rPr>
  </w:style>
  <w:style w:type="paragraph" w:styleId="Tematkomentarza">
    <w:name w:val="annotation subject"/>
    <w:basedOn w:val="Tekstkomentarza1"/>
    <w:next w:val="Tekstkomentarza1"/>
    <w:link w:val="TematkomentarzaZnak1"/>
    <w:rsid w:val="00B14C55"/>
    <w:pPr>
      <w:suppressAutoHyphens w:val="0"/>
      <w:spacing w:after="200" w:line="276" w:lineRule="auto"/>
    </w:pPr>
    <w:rPr>
      <w:rFonts w:ascii="Calibri" w:hAnsi="Calibri" w:cs="Calibri"/>
      <w:b/>
      <w:bCs/>
    </w:rPr>
  </w:style>
  <w:style w:type="character" w:customStyle="1" w:styleId="TematkomentarzaZnak1">
    <w:name w:val="Temat komentarza Znak1"/>
    <w:basedOn w:val="TekstkomentarzaZnak2"/>
    <w:link w:val="Tematkomentarza"/>
    <w:rsid w:val="00B14C55"/>
    <w:rPr>
      <w:rFonts w:ascii="Calibri" w:eastAsia="Times New Roman" w:hAnsi="Calibri" w:cs="Calibri"/>
      <w:b/>
      <w:bCs/>
      <w:sz w:val="20"/>
      <w:szCs w:val="20"/>
      <w:lang w:eastAsia="ar-SA"/>
    </w:rPr>
  </w:style>
  <w:style w:type="paragraph" w:customStyle="1" w:styleId="wzory">
    <w:name w:val="wzory"/>
    <w:basedOn w:val="Normalny"/>
    <w:rsid w:val="00B14C55"/>
    <w:pPr>
      <w:tabs>
        <w:tab w:val="center" w:pos="993"/>
        <w:tab w:val="left" w:pos="1418"/>
        <w:tab w:val="left" w:pos="1701"/>
        <w:tab w:val="left" w:leader="dot" w:pos="9356"/>
      </w:tabs>
      <w:spacing w:before="120" w:after="0" w:line="100" w:lineRule="atLeast"/>
    </w:pPr>
    <w:rPr>
      <w:rFonts w:ascii="Arial" w:hAnsi="Arial" w:cs="Arial"/>
      <w:kern w:val="1"/>
      <w:sz w:val="24"/>
      <w:szCs w:val="20"/>
      <w:lang w:eastAsia="hi-IN" w:bidi="hi-IN"/>
    </w:rPr>
  </w:style>
  <w:style w:type="paragraph" w:customStyle="1" w:styleId="Zawartotabeli">
    <w:name w:val="Zawartość tabeli"/>
    <w:basedOn w:val="Normalny"/>
    <w:rsid w:val="00B14C55"/>
    <w:pPr>
      <w:suppressLineNumbers/>
    </w:pPr>
  </w:style>
  <w:style w:type="paragraph" w:customStyle="1" w:styleId="Nagwektabeli">
    <w:name w:val="Nagłówek tabeli"/>
    <w:basedOn w:val="Zawartotabeli"/>
    <w:rsid w:val="00B14C55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B14C55"/>
  </w:style>
  <w:style w:type="paragraph" w:styleId="Tekstprzypisudolnego">
    <w:name w:val="footnote text"/>
    <w:basedOn w:val="Normalny"/>
    <w:link w:val="TekstprzypisudolnegoZnak"/>
    <w:rsid w:val="00B14C55"/>
    <w:pPr>
      <w:suppressLineNumbers/>
      <w:ind w:left="283" w:hanging="283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14C55"/>
    <w:rPr>
      <w:rFonts w:ascii="Calibri" w:eastAsia="Times New Roman" w:hAnsi="Calibri" w:cs="Calibri"/>
      <w:sz w:val="20"/>
      <w:szCs w:val="20"/>
      <w:lang w:eastAsia="ar-SA"/>
    </w:rPr>
  </w:style>
  <w:style w:type="paragraph" w:customStyle="1" w:styleId="Tekstprzypisudolnego1">
    <w:name w:val="Tekst przypisu dolnego1"/>
    <w:basedOn w:val="Normalny"/>
    <w:rsid w:val="00B14C55"/>
    <w:pPr>
      <w:spacing w:before="200"/>
    </w:pPr>
    <w:rPr>
      <w:rFonts w:ascii="Times New Roman" w:hAnsi="Times New Roman" w:cs="Times New Roman"/>
      <w:sz w:val="20"/>
      <w:szCs w:val="20"/>
      <w:lang w:val="en-US"/>
    </w:rPr>
  </w:style>
  <w:style w:type="paragraph" w:customStyle="1" w:styleId="Default">
    <w:name w:val="Default"/>
    <w:basedOn w:val="Normalny"/>
    <w:rsid w:val="00B14C55"/>
    <w:pPr>
      <w:widowControl w:val="0"/>
      <w:autoSpaceDE w:val="0"/>
      <w:spacing w:after="0" w:line="240" w:lineRule="auto"/>
    </w:pPr>
    <w:rPr>
      <w:rFonts w:eastAsia="Calibri"/>
      <w:color w:val="000000"/>
      <w:kern w:val="1"/>
      <w:sz w:val="24"/>
      <w:szCs w:val="24"/>
      <w:lang w:val="de-DE" w:eastAsia="fa-IR" w:bidi="fa-IR"/>
    </w:rPr>
  </w:style>
  <w:style w:type="paragraph" w:styleId="Bezodstpw">
    <w:name w:val="No Spacing"/>
    <w:uiPriority w:val="1"/>
    <w:qFormat/>
    <w:rsid w:val="00B14C55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TableParagraph">
    <w:name w:val="Table Paragraph"/>
    <w:basedOn w:val="Normalny"/>
    <w:uiPriority w:val="1"/>
    <w:qFormat/>
    <w:rsid w:val="00B46430"/>
    <w:pPr>
      <w:widowControl w:val="0"/>
      <w:suppressAutoHyphens w:val="0"/>
      <w:autoSpaceDE w:val="0"/>
      <w:autoSpaceDN w:val="0"/>
      <w:spacing w:before="51" w:after="0" w:line="240" w:lineRule="auto"/>
    </w:pPr>
    <w:rPr>
      <w:rFonts w:ascii="Tahoma" w:eastAsia="Tahoma" w:hAnsi="Tahoma" w:cs="Tahom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17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11</Pages>
  <Words>1166</Words>
  <Characters>7001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Krzysztof Bień</cp:lastModifiedBy>
  <cp:revision>11</cp:revision>
  <dcterms:created xsi:type="dcterms:W3CDTF">2025-07-10T07:44:00Z</dcterms:created>
  <dcterms:modified xsi:type="dcterms:W3CDTF">2025-07-11T15:49:00Z</dcterms:modified>
</cp:coreProperties>
</file>